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57FFDF" w14:textId="77777777" w:rsidR="00D248AC" w:rsidRPr="00525732" w:rsidRDefault="005060A5" w:rsidP="00921DF0">
      <w:pPr>
        <w:pStyle w:val="BodyText"/>
        <w:rPr>
          <w:rFonts w:ascii="Frutiger LT Std 45 Light" w:hAnsi="Frutiger LT Std 45 Light" w:cs="Calibri"/>
          <w:color w:val="auto"/>
          <w:sz w:val="22"/>
          <w:szCs w:val="22"/>
        </w:rPr>
        <w:sectPr w:rsidR="00D248AC" w:rsidRPr="00525732" w:rsidSect="00D65194"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2240" w:h="15840" w:code="1"/>
          <w:pgMar w:top="936" w:right="936" w:bottom="936" w:left="547" w:header="0" w:footer="0" w:gutter="0"/>
          <w:cols w:num="2" w:space="360" w:equalWidth="0">
            <w:col w:w="4817" w:space="720"/>
            <w:col w:w="4824"/>
          </w:cols>
          <w:titlePg/>
          <w:docGrid w:linePitch="360"/>
        </w:sectPr>
      </w:pPr>
      <w:bookmarkStart w:id="2" w:name="_Hlk486022517"/>
      <w:bookmarkStart w:id="3" w:name="_Hlk481246727"/>
      <w:bookmarkEnd w:id="2"/>
      <w:r w:rsidRPr="00525732">
        <w:rPr>
          <w:rFonts w:ascii="Frutiger LT Std 45 Light" w:hAnsi="Frutiger LT Std 45 Light"/>
          <w:noProof/>
          <w:lang w:eastAsia="ko-KR"/>
        </w:rPr>
        <w:drawing>
          <wp:anchor distT="0" distB="0" distL="114300" distR="114300" simplePos="0" relativeHeight="251658752" behindDoc="0" locked="1" layoutInCell="1" allowOverlap="1" wp14:anchorId="489EF2A6" wp14:editId="14CFB083">
            <wp:simplePos x="0" y="0"/>
            <wp:positionH relativeFrom="margin">
              <wp:posOffset>5076825</wp:posOffset>
            </wp:positionH>
            <wp:positionV relativeFrom="paragraph">
              <wp:posOffset>-1030605</wp:posOffset>
            </wp:positionV>
            <wp:extent cx="2108200" cy="607695"/>
            <wp:effectExtent l="0" t="0" r="6350" b="1905"/>
            <wp:wrapNone/>
            <wp:docPr id="9" name="Picture 22" descr="RheoSense_2014_4c_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heoSense_2014_4c_Tag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34D8A" w14:textId="4AC143F1" w:rsidR="00DB065F" w:rsidRPr="008855B9" w:rsidRDefault="002A5AB1" w:rsidP="0084043F">
      <w:pPr>
        <w:rPr>
          <w:rFonts w:ascii="Frutiger LT Std 45 Light" w:hAnsi="Frutiger LT Std 45 Light"/>
          <w:sz w:val="21"/>
          <w:szCs w:val="21"/>
        </w:rPr>
      </w:pPr>
      <w:bookmarkStart w:id="4" w:name="_Hlk481246790"/>
      <w:r w:rsidRPr="008855B9">
        <w:rPr>
          <w:rFonts w:ascii="Frutiger LT Std 45 Light" w:hAnsi="Frutiger LT Std 45 Light"/>
          <w:sz w:val="21"/>
          <w:szCs w:val="21"/>
        </w:rPr>
        <w:t xml:space="preserve">The </w:t>
      </w:r>
      <w:r w:rsidR="00AC778A" w:rsidRPr="008855B9">
        <w:rPr>
          <w:rFonts w:ascii="Frutiger LT Std 45 Light" w:hAnsi="Frutiger LT Std 45 Light"/>
          <w:sz w:val="21"/>
          <w:szCs w:val="21"/>
        </w:rPr>
        <w:t>Rheo</w:t>
      </w:r>
      <w:r w:rsidR="00CD4B96" w:rsidRPr="008855B9">
        <w:rPr>
          <w:rFonts w:ascii="Frutiger LT Std 45 Light" w:hAnsi="Frutiger LT Std 45 Light"/>
          <w:sz w:val="21"/>
          <w:szCs w:val="21"/>
        </w:rPr>
        <w:t>S</w:t>
      </w:r>
      <w:r w:rsidR="00AC778A" w:rsidRPr="008855B9">
        <w:rPr>
          <w:rFonts w:ascii="Frutiger LT Std 45 Light" w:hAnsi="Frutiger LT Std 45 Light"/>
          <w:sz w:val="21"/>
          <w:szCs w:val="21"/>
        </w:rPr>
        <w:t xml:space="preserve">ense </w:t>
      </w:r>
      <w:bookmarkStart w:id="5" w:name="_Hlk176531273"/>
      <w:r w:rsidR="0096208F" w:rsidRPr="008855B9">
        <w:rPr>
          <w:rFonts w:ascii="Frutiger LT Std 45 Light" w:hAnsi="Frutiger LT Std 45 Light"/>
          <w:b/>
          <w:bCs/>
          <w:sz w:val="21"/>
          <w:szCs w:val="21"/>
        </w:rPr>
        <w:t>m-VROC</w:t>
      </w:r>
      <w:r w:rsidR="0096208F" w:rsidRPr="008855B9">
        <w:rPr>
          <w:rFonts w:ascii="Frutiger LT Std 45 Light" w:hAnsi="Frutiger LT Std 45 Light"/>
          <w:b/>
          <w:bCs/>
          <w:sz w:val="21"/>
          <w:szCs w:val="21"/>
          <w:vertAlign w:val="superscript"/>
        </w:rPr>
        <w:t>®</w:t>
      </w:r>
      <w:r w:rsidR="0096208F" w:rsidRPr="008855B9">
        <w:rPr>
          <w:rFonts w:ascii="Frutiger LT Std 45 Light" w:hAnsi="Frutiger LT Std 45 Light"/>
          <w:b/>
          <w:bCs/>
          <w:sz w:val="21"/>
          <w:szCs w:val="21"/>
        </w:rPr>
        <w:t xml:space="preserve"> II</w:t>
      </w:r>
      <w:bookmarkEnd w:id="5"/>
      <w:r w:rsidR="00AA4625" w:rsidRPr="008855B9">
        <w:rPr>
          <w:rFonts w:ascii="Frutiger LT Std 45 Light" w:hAnsi="Frutiger LT Std 45 Light"/>
          <w:sz w:val="21"/>
          <w:szCs w:val="21"/>
        </w:rPr>
        <w:t xml:space="preserve"> enables you to measure precious biological fluids using just 15 </w:t>
      </w:r>
      <w:proofErr w:type="spellStart"/>
      <w:r w:rsidR="00AA4625" w:rsidRPr="008855B9">
        <w:rPr>
          <w:rFonts w:ascii="Frutiger LT Std 45 Light" w:hAnsi="Frutiger LT Std 45 Light"/>
          <w:sz w:val="21"/>
          <w:szCs w:val="21"/>
        </w:rPr>
        <w:t>μL</w:t>
      </w:r>
      <w:proofErr w:type="spellEnd"/>
      <w:r w:rsidR="00AA4625" w:rsidRPr="008855B9">
        <w:rPr>
          <w:rFonts w:ascii="Frutiger LT Std 45 Light" w:hAnsi="Frutiger LT Std 45 Light"/>
          <w:sz w:val="21"/>
          <w:szCs w:val="21"/>
        </w:rPr>
        <w:t xml:space="preserve">. With this small volume, you can accurately assess the viscosity of your sample at different temperatures with high </w:t>
      </w:r>
      <w:r w:rsidR="003B3D32" w:rsidRPr="008855B9">
        <w:rPr>
          <w:rFonts w:ascii="Frutiger LT Std 45 Light" w:hAnsi="Frutiger LT Std 45 Light"/>
          <w:sz w:val="21"/>
          <w:szCs w:val="21"/>
        </w:rPr>
        <w:t>repeatability</w:t>
      </w:r>
      <w:r w:rsidR="00AA4625" w:rsidRPr="008855B9">
        <w:rPr>
          <w:rFonts w:ascii="Frutiger LT Std 45 Light" w:hAnsi="Frutiger LT Std 45 Light"/>
          <w:sz w:val="21"/>
          <w:szCs w:val="21"/>
        </w:rPr>
        <w:t xml:space="preserve"> (≤0.25% RSD) and resolution (0.02 </w:t>
      </w:r>
      <w:proofErr w:type="spellStart"/>
      <w:r w:rsidR="00AA4625" w:rsidRPr="008855B9">
        <w:rPr>
          <w:rFonts w:ascii="Frutiger LT Std 45 Light" w:hAnsi="Frutiger LT Std 45 Light"/>
          <w:sz w:val="21"/>
          <w:szCs w:val="21"/>
        </w:rPr>
        <w:t>cP</w:t>
      </w:r>
      <w:proofErr w:type="spellEnd"/>
      <w:r w:rsidR="00AA4625" w:rsidRPr="008855B9">
        <w:rPr>
          <w:rFonts w:ascii="Frutiger LT Std 45 Light" w:hAnsi="Frutiger LT Std 45 Light"/>
          <w:sz w:val="21"/>
          <w:szCs w:val="21"/>
        </w:rPr>
        <w:t>). In this application brief, we demonstrate the viscosity measurement of two drug delivery systems: lipid nanoparticles (</w:t>
      </w:r>
      <w:r w:rsidR="0075614E" w:rsidRPr="008855B9">
        <w:rPr>
          <w:rFonts w:ascii="Frutiger LT Std 45 Light" w:hAnsi="Frutiger LT Std 45 Light"/>
          <w:sz w:val="21"/>
          <w:szCs w:val="21"/>
        </w:rPr>
        <w:t>ALC0315,</w:t>
      </w:r>
      <w:r w:rsidR="00F102AD" w:rsidRPr="008855B9">
        <w:rPr>
          <w:rFonts w:ascii="Frutiger LT Std 45 Light" w:hAnsi="Frutiger LT Std 45 Light"/>
          <w:sz w:val="21"/>
          <w:szCs w:val="21"/>
        </w:rPr>
        <w:t>10 mg/mL)</w:t>
      </w:r>
      <w:r w:rsidR="00AA4625" w:rsidRPr="008855B9">
        <w:rPr>
          <w:rFonts w:ascii="Frutiger LT Std 45 Light" w:hAnsi="Frutiger LT Std 45 Light"/>
          <w:sz w:val="21"/>
          <w:szCs w:val="21"/>
        </w:rPr>
        <w:t xml:space="preserve"> and TPGS Micelles</w:t>
      </w:r>
      <w:r w:rsidR="00F102AD" w:rsidRPr="008855B9">
        <w:rPr>
          <w:rFonts w:ascii="Frutiger LT Std 45 Light" w:hAnsi="Frutiger LT Std 45 Light"/>
          <w:sz w:val="21"/>
          <w:szCs w:val="21"/>
        </w:rPr>
        <w:t xml:space="preserve">, </w:t>
      </w:r>
      <w:r w:rsidR="00EC17FD" w:rsidRPr="008855B9">
        <w:rPr>
          <w:rFonts w:ascii="Frutiger LT Std 45 Light" w:hAnsi="Frutiger LT Std 45 Light"/>
          <w:sz w:val="21"/>
          <w:szCs w:val="21"/>
        </w:rPr>
        <w:t xml:space="preserve">which were made </w:t>
      </w:r>
      <w:r w:rsidR="002B1844">
        <w:rPr>
          <w:rFonts w:ascii="Frutiger LT Std 45 Light" w:hAnsi="Frutiger LT Std 45 Light"/>
          <w:sz w:val="21"/>
          <w:szCs w:val="21"/>
        </w:rPr>
        <w:t>in</w:t>
      </w:r>
      <w:r w:rsidR="00EC17FD" w:rsidRPr="008855B9">
        <w:rPr>
          <w:rFonts w:ascii="Frutiger LT Std 45 Light" w:hAnsi="Frutiger LT Std 45 Light"/>
          <w:sz w:val="21"/>
          <w:szCs w:val="21"/>
        </w:rPr>
        <w:t xml:space="preserve"> Dr. </w:t>
      </w:r>
      <w:proofErr w:type="spellStart"/>
      <w:r w:rsidR="00EC17FD" w:rsidRPr="008855B9">
        <w:rPr>
          <w:rFonts w:ascii="Frutiger LT Std 45 Light" w:hAnsi="Frutiger LT Std 45 Light"/>
          <w:sz w:val="21"/>
          <w:szCs w:val="21"/>
        </w:rPr>
        <w:t>Bobbala</w:t>
      </w:r>
      <w:r w:rsidR="004327AB">
        <w:rPr>
          <w:rFonts w:ascii="Frutiger LT Std 45 Light" w:hAnsi="Frutiger LT Std 45 Light"/>
          <w:sz w:val="21"/>
          <w:szCs w:val="21"/>
        </w:rPr>
        <w:t>’s</w:t>
      </w:r>
      <w:proofErr w:type="spellEnd"/>
      <w:r w:rsidR="004327AB">
        <w:rPr>
          <w:rFonts w:ascii="Frutiger LT Std 45 Light" w:hAnsi="Frutiger LT Std 45 Light"/>
          <w:sz w:val="21"/>
          <w:szCs w:val="21"/>
        </w:rPr>
        <w:t xml:space="preserve"> lab</w:t>
      </w:r>
      <w:r w:rsidR="00EC17FD" w:rsidRPr="008855B9">
        <w:rPr>
          <w:rFonts w:ascii="Frutiger LT Std 45 Light" w:hAnsi="Frutiger LT Std 45 Light"/>
          <w:sz w:val="21"/>
          <w:szCs w:val="21"/>
        </w:rPr>
        <w:t xml:space="preserve"> at West Virginia University.  There are no active drugs encapsulated within them.  </w:t>
      </w:r>
    </w:p>
    <w:p w14:paraId="5F5DAD7D" w14:textId="77777777" w:rsidR="00DD7B45" w:rsidRPr="008855B9" w:rsidRDefault="00DD7B45" w:rsidP="0084043F">
      <w:pPr>
        <w:rPr>
          <w:rFonts w:ascii="Frutiger LT Std 45 Light" w:hAnsi="Frutiger LT Std 45 Light"/>
          <w:sz w:val="21"/>
          <w:szCs w:val="21"/>
        </w:rPr>
      </w:pPr>
    </w:p>
    <w:p w14:paraId="595C66AE" w14:textId="77777777" w:rsidR="00D55C63" w:rsidRPr="008855B9" w:rsidRDefault="00D55C63" w:rsidP="00D55C63">
      <w:pPr>
        <w:jc w:val="both"/>
        <w:rPr>
          <w:rFonts w:ascii="Frutiger LT Std 45 Light" w:hAnsi="Frutiger LT Std 45 Light"/>
          <w:sz w:val="21"/>
          <w:szCs w:val="21"/>
        </w:rPr>
      </w:pPr>
      <w:r w:rsidRPr="008855B9">
        <w:rPr>
          <w:rFonts w:ascii="Frutiger LT Std 45 Light" w:hAnsi="Frutiger LT Std 45 Light"/>
          <w:sz w:val="21"/>
          <w:szCs w:val="21"/>
        </w:rPr>
        <w:t>The testing procedure was as follows:</w:t>
      </w:r>
    </w:p>
    <w:p w14:paraId="48DC119A" w14:textId="39CD0AF3" w:rsidR="00D55C63" w:rsidRPr="008855B9" w:rsidRDefault="00D55C63" w:rsidP="00D55C63">
      <w:pPr>
        <w:pStyle w:val="ListParagraph"/>
        <w:numPr>
          <w:ilvl w:val="0"/>
          <w:numId w:val="27"/>
        </w:numPr>
        <w:suppressAutoHyphens w:val="0"/>
        <w:spacing w:after="200"/>
        <w:contextualSpacing/>
        <w:jc w:val="both"/>
        <w:rPr>
          <w:rFonts w:ascii="Frutiger LT Std 45 Light" w:hAnsi="Frutiger LT Std 45 Light"/>
          <w:sz w:val="21"/>
          <w:szCs w:val="21"/>
        </w:rPr>
      </w:pPr>
      <w:r w:rsidRPr="008855B9">
        <w:rPr>
          <w:rFonts w:ascii="Frutiger LT Std 45 Light" w:hAnsi="Frutiger LT Std 45 Light"/>
          <w:sz w:val="21"/>
          <w:szCs w:val="21"/>
        </w:rPr>
        <w:t>15 µL of sample was back loaded into the 100 µL test syringe.</w:t>
      </w:r>
    </w:p>
    <w:p w14:paraId="3D9C2C78" w14:textId="038AE9D9" w:rsidR="00D55C63" w:rsidRPr="008855B9" w:rsidRDefault="00D55C63" w:rsidP="00D55C63">
      <w:pPr>
        <w:pStyle w:val="ListParagraph"/>
        <w:numPr>
          <w:ilvl w:val="0"/>
          <w:numId w:val="27"/>
        </w:numPr>
        <w:suppressAutoHyphens w:val="0"/>
        <w:spacing w:after="200"/>
        <w:contextualSpacing/>
        <w:jc w:val="both"/>
        <w:rPr>
          <w:rFonts w:ascii="Frutiger LT Std 45 Light" w:hAnsi="Frutiger LT Std 45 Light"/>
          <w:sz w:val="21"/>
          <w:szCs w:val="21"/>
        </w:rPr>
      </w:pPr>
      <w:r w:rsidRPr="008855B9">
        <w:rPr>
          <w:rFonts w:ascii="Frutiger LT Std 45 Light" w:hAnsi="Frutiger LT Std 45 Light"/>
          <w:sz w:val="21"/>
          <w:szCs w:val="21"/>
        </w:rPr>
        <w:t xml:space="preserve">An A05 chip was installed to perform </w:t>
      </w:r>
      <w:r w:rsidR="00C84963" w:rsidRPr="008855B9">
        <w:rPr>
          <w:rFonts w:ascii="Frutiger LT Std 45 Light" w:hAnsi="Frutiger LT Std 45 Light"/>
          <w:sz w:val="21"/>
          <w:szCs w:val="21"/>
        </w:rPr>
        <w:t>five</w:t>
      </w:r>
      <w:r w:rsidRPr="008855B9">
        <w:rPr>
          <w:rFonts w:ascii="Frutiger LT Std 45 Light" w:hAnsi="Frutiger LT Std 45 Light"/>
          <w:sz w:val="21"/>
          <w:szCs w:val="21"/>
        </w:rPr>
        <w:t xml:space="preserve"> repeats </w:t>
      </w:r>
      <w:r w:rsidR="00C84963" w:rsidRPr="008855B9">
        <w:rPr>
          <w:rFonts w:ascii="Frutiger LT Std 45 Light" w:hAnsi="Frutiger LT Std 45 Light"/>
          <w:sz w:val="21"/>
          <w:szCs w:val="21"/>
        </w:rPr>
        <w:t>at temperatures</w:t>
      </w:r>
      <w:r w:rsidR="00C84963" w:rsidRPr="008855B9">
        <w:rPr>
          <w:rFonts w:ascii="Frutiger LT Std 45 Light" w:hAnsi="Frutiger LT Std 45 Light"/>
          <w:bCs/>
          <w:sz w:val="21"/>
          <w:szCs w:val="21"/>
        </w:rPr>
        <w:t xml:space="preserve"> 4, 25, and 37 </w:t>
      </w:r>
      <w:r w:rsidR="00C84963" w:rsidRPr="008855B9">
        <w:rPr>
          <w:rFonts w:ascii="Century Gothic" w:hAnsi="Century Gothic"/>
          <w:sz w:val="21"/>
          <w:szCs w:val="21"/>
        </w:rPr>
        <w:t>˚</w:t>
      </w:r>
      <w:r w:rsidR="00C84963" w:rsidRPr="008855B9">
        <w:rPr>
          <w:rFonts w:ascii="Frutiger LT Std 45 Light" w:hAnsi="Frutiger LT Std 45 Light"/>
          <w:sz w:val="21"/>
          <w:szCs w:val="21"/>
        </w:rPr>
        <w:t>C</w:t>
      </w:r>
      <w:r w:rsidR="001D32F3" w:rsidRPr="008855B9">
        <w:rPr>
          <w:rFonts w:ascii="Frutiger LT Std 45 Light" w:hAnsi="Frutiger LT Std 45 Light"/>
          <w:sz w:val="21"/>
          <w:szCs w:val="21"/>
        </w:rPr>
        <w:t xml:space="preserve"> for each sample</w:t>
      </w:r>
      <w:r w:rsidRPr="008855B9">
        <w:rPr>
          <w:rFonts w:ascii="Frutiger LT Std 45 Light" w:hAnsi="Frutiger LT Std 45 Light"/>
          <w:sz w:val="21"/>
          <w:szCs w:val="21"/>
        </w:rPr>
        <w:t>, retrieving the sample when required.</w:t>
      </w:r>
    </w:p>
    <w:p w14:paraId="1DDA4381" w14:textId="3E24C283" w:rsidR="00D55C63" w:rsidRPr="008855B9" w:rsidRDefault="00D55C63" w:rsidP="0084043F">
      <w:pPr>
        <w:pStyle w:val="ListParagraph"/>
        <w:numPr>
          <w:ilvl w:val="0"/>
          <w:numId w:val="27"/>
        </w:numPr>
        <w:suppressAutoHyphens w:val="0"/>
        <w:spacing w:after="200"/>
        <w:contextualSpacing/>
        <w:jc w:val="both"/>
        <w:rPr>
          <w:rFonts w:ascii="Frutiger LT Std 45 Light" w:hAnsi="Frutiger LT Std 45 Light"/>
          <w:sz w:val="21"/>
          <w:szCs w:val="21"/>
        </w:rPr>
      </w:pPr>
      <w:r w:rsidRPr="008855B9">
        <w:rPr>
          <w:rFonts w:ascii="Frutiger LT Std 45 Light" w:hAnsi="Frutiger LT Std 45 Light"/>
          <w:sz w:val="21"/>
          <w:szCs w:val="21"/>
        </w:rPr>
        <w:t xml:space="preserve">Chip Cleaning Station (CCS) performed self-cleaning at the end of the test with a preset </w:t>
      </w:r>
      <w:r w:rsidR="007F78D2" w:rsidRPr="008855B9">
        <w:rPr>
          <w:rFonts w:ascii="Frutiger LT Std 45 Light" w:hAnsi="Frutiger LT Std 45 Light"/>
          <w:sz w:val="21"/>
          <w:szCs w:val="21"/>
        </w:rPr>
        <w:t xml:space="preserve">buffer cleaning </w:t>
      </w:r>
      <w:r w:rsidRPr="008855B9">
        <w:rPr>
          <w:rFonts w:ascii="Frutiger LT Std 45 Light" w:hAnsi="Frutiger LT Std 45 Light"/>
          <w:sz w:val="21"/>
          <w:szCs w:val="21"/>
        </w:rPr>
        <w:t>protocol.</w:t>
      </w:r>
    </w:p>
    <w:p w14:paraId="3C985ACC" w14:textId="49AACF84" w:rsidR="001537D7" w:rsidRPr="008855B9" w:rsidRDefault="00EC48D6" w:rsidP="0084043F">
      <w:pPr>
        <w:rPr>
          <w:rFonts w:ascii="Frutiger LT Std 45 Light" w:hAnsi="Frutiger LT Std 45 Light"/>
          <w:sz w:val="21"/>
          <w:szCs w:val="21"/>
        </w:rPr>
      </w:pPr>
      <w:r w:rsidRPr="008855B9">
        <w:rPr>
          <w:rFonts w:ascii="Frutiger LT Std 45 Light" w:hAnsi="Frutiger LT Std 45 Light"/>
          <w:sz w:val="21"/>
          <w:szCs w:val="21"/>
        </w:rPr>
        <w:t xml:space="preserve">We collected fifteen viscosity measurements (five at each temperature) using only 15 µL of each sample, showcasing m-VROC II capability to deliver highly repeatable </w:t>
      </w:r>
      <w:r w:rsidR="006D6CEF" w:rsidRPr="008855B9">
        <w:rPr>
          <w:rFonts w:ascii="Frutiger LT Std 45 Light" w:hAnsi="Frutiger LT Std 45 Light"/>
          <w:sz w:val="21"/>
          <w:szCs w:val="21"/>
        </w:rPr>
        <w:t xml:space="preserve">and accurate </w:t>
      </w:r>
      <w:r w:rsidRPr="008855B9">
        <w:rPr>
          <w:rFonts w:ascii="Frutiger LT Std 45 Light" w:hAnsi="Frutiger LT Std 45 Light"/>
          <w:sz w:val="21"/>
          <w:szCs w:val="21"/>
        </w:rPr>
        <w:t xml:space="preserve">data with a minimal sample volume. As </w:t>
      </w:r>
      <w:r w:rsidR="009426F4" w:rsidRPr="008855B9">
        <w:rPr>
          <w:rFonts w:ascii="Frutiger LT Std 45 Light" w:hAnsi="Frutiger LT Std 45 Light"/>
          <w:sz w:val="21"/>
          <w:szCs w:val="21"/>
        </w:rPr>
        <w:t>expected</w:t>
      </w:r>
      <w:r w:rsidRPr="008855B9">
        <w:rPr>
          <w:rFonts w:ascii="Frutiger LT Std 45 Light" w:hAnsi="Frutiger LT Std 45 Light"/>
          <w:sz w:val="21"/>
          <w:szCs w:val="21"/>
        </w:rPr>
        <w:t xml:space="preserve">, the viscosity decreased as the temperature </w:t>
      </w:r>
      <w:r w:rsidR="009426F4" w:rsidRPr="008855B9">
        <w:rPr>
          <w:rFonts w:ascii="Frutiger LT Std 45 Light" w:hAnsi="Frutiger LT Std 45 Light"/>
          <w:sz w:val="21"/>
          <w:szCs w:val="21"/>
        </w:rPr>
        <w:t>increased</w:t>
      </w:r>
      <w:r w:rsidRPr="008855B9">
        <w:rPr>
          <w:rFonts w:ascii="Frutiger LT Std 45 Light" w:hAnsi="Frutiger LT Std 45 Light"/>
          <w:sz w:val="21"/>
          <w:szCs w:val="21"/>
        </w:rPr>
        <w:t xml:space="preserve"> from 4 to 37 ˚C.</w:t>
      </w:r>
      <w:r w:rsidR="008855B9" w:rsidRPr="008855B9">
        <w:rPr>
          <w:rFonts w:ascii="Frutiger LT Std 45 Light" w:hAnsi="Frutiger LT Std 45 Light"/>
          <w:sz w:val="21"/>
          <w:szCs w:val="21"/>
        </w:rPr>
        <w:t xml:space="preserve"> </w:t>
      </w:r>
      <w:r w:rsidR="00D0698B">
        <w:rPr>
          <w:rFonts w:ascii="Frutiger LT Std 45 Light" w:hAnsi="Frutiger LT Std 45 Light"/>
          <w:sz w:val="21"/>
          <w:szCs w:val="21"/>
        </w:rPr>
        <w:t>In addition, t</w:t>
      </w:r>
      <w:r w:rsidR="008855B9" w:rsidRPr="008855B9">
        <w:rPr>
          <w:rFonts w:ascii="Frutiger LT Std 45 Light" w:hAnsi="Frutiger LT Std 45 Light"/>
          <w:sz w:val="21"/>
          <w:szCs w:val="21"/>
        </w:rPr>
        <w:t xml:space="preserve">hese results show that small differences in viscosity can be distinguished with </w:t>
      </w:r>
      <w:r w:rsidR="008855B9" w:rsidRPr="008855B9">
        <w:rPr>
          <w:rFonts w:ascii="Frutiger LT Std 45 Light" w:hAnsi="Frutiger LT Std 45 Light"/>
          <w:b/>
          <w:bCs/>
          <w:sz w:val="21"/>
          <w:szCs w:val="21"/>
        </w:rPr>
        <w:t>m-VROC</w:t>
      </w:r>
      <w:r w:rsidR="008855B9" w:rsidRPr="008855B9">
        <w:rPr>
          <w:rFonts w:ascii="Frutiger LT Std 45 Light" w:hAnsi="Frutiger LT Std 45 Light"/>
          <w:b/>
          <w:bCs/>
          <w:sz w:val="21"/>
          <w:szCs w:val="21"/>
          <w:vertAlign w:val="superscript"/>
        </w:rPr>
        <w:t>®</w:t>
      </w:r>
      <w:r w:rsidR="008855B9" w:rsidRPr="008855B9">
        <w:rPr>
          <w:rFonts w:ascii="Frutiger LT Std 45 Light" w:hAnsi="Frutiger LT Std 45 Light"/>
          <w:b/>
          <w:bCs/>
          <w:sz w:val="21"/>
          <w:szCs w:val="21"/>
        </w:rPr>
        <w:t xml:space="preserve"> II</w:t>
      </w:r>
      <w:r w:rsidR="008855B9" w:rsidRPr="008855B9">
        <w:rPr>
          <w:rFonts w:ascii="Frutiger LT Std 45 Light" w:hAnsi="Frutiger LT Std 45 Light"/>
          <w:sz w:val="21"/>
          <w:szCs w:val="21"/>
        </w:rPr>
        <w:t xml:space="preserve">. </w:t>
      </w:r>
    </w:p>
    <w:p w14:paraId="213735F3" w14:textId="169EE37B" w:rsidR="001537D7" w:rsidRDefault="001537D7" w:rsidP="006D6CEF">
      <w:pPr>
        <w:jc w:val="center"/>
        <w:rPr>
          <w:rFonts w:ascii="Frutiger LT Std 45 Light" w:hAnsi="Frutiger LT Std 45 Light"/>
        </w:rPr>
      </w:pPr>
      <w:r w:rsidRPr="001537D7">
        <w:rPr>
          <w:rFonts w:ascii="Frutiger LT Std 45 Light" w:hAnsi="Frutiger LT Std 45 Light"/>
          <w:noProof/>
        </w:rPr>
        <w:drawing>
          <wp:inline distT="0" distB="0" distL="0" distR="0" wp14:anchorId="68899137" wp14:editId="73057241">
            <wp:extent cx="5473410" cy="4265112"/>
            <wp:effectExtent l="0" t="0" r="0" b="2540"/>
            <wp:docPr id="773883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83504" name=""/>
                    <pic:cNvPicPr/>
                  </pic:nvPicPr>
                  <pic:blipFill rotWithShape="1">
                    <a:blip r:embed="rId12"/>
                    <a:srcRect l="5590" t="8141" r="8095" b="3986"/>
                    <a:stretch/>
                  </pic:blipFill>
                  <pic:spPr bwMode="auto">
                    <a:xfrm>
                      <a:off x="0" y="0"/>
                      <a:ext cx="5495860" cy="4282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3"/>
    <w:bookmarkEnd w:id="4"/>
    <w:p w14:paraId="5A72E443" w14:textId="3E1E4282" w:rsidR="00877070" w:rsidRPr="00525732" w:rsidRDefault="00877070" w:rsidP="00A36973">
      <w:pPr>
        <w:pStyle w:val="BodyText"/>
        <w:ind w:right="-288"/>
        <w:rPr>
          <w:rFonts w:ascii="Frutiger LT Std 45 Light" w:hAnsi="Frutiger LT Std 45 Light"/>
          <w:sz w:val="24"/>
          <w:szCs w:val="24"/>
        </w:rPr>
      </w:pPr>
    </w:p>
    <w:sectPr w:rsidR="00877070" w:rsidRPr="00525732" w:rsidSect="00A65C9C">
      <w:footnotePr>
        <w:pos w:val="beneathText"/>
      </w:footnotePr>
      <w:type w:val="continuous"/>
      <w:pgSz w:w="12240" w:h="15840" w:code="1"/>
      <w:pgMar w:top="936" w:right="936" w:bottom="936" w:left="54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2E26B" w14:textId="77777777" w:rsidR="00881AE5" w:rsidRDefault="00881AE5">
      <w:r>
        <w:separator/>
      </w:r>
    </w:p>
  </w:endnote>
  <w:endnote w:type="continuationSeparator" w:id="0">
    <w:p w14:paraId="2512CA21" w14:textId="77777777" w:rsidR="00881AE5" w:rsidRDefault="0088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reThingSymbols">
    <w:charset w:val="02"/>
    <w:family w:val="roman"/>
    <w:pitch w:val="variable"/>
    <w:sig w:usb0="8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andel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IN Light">
    <w:altName w:val="Cambria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B096" w14:textId="5E4FDF99" w:rsidR="008A4CF9" w:rsidRPr="00707E59" w:rsidRDefault="00FC5732" w:rsidP="004F4512">
    <w:pPr>
      <w:pStyle w:val="Footer"/>
      <w:rPr>
        <w:rFonts w:ascii="DIN Light" w:hAnsi="DIN Light"/>
        <w:color w:val="808080"/>
        <w:sz w:val="20"/>
        <w:szCs w:val="20"/>
      </w:rPr>
    </w:pPr>
    <w:r>
      <w:rPr>
        <w:noProof/>
      </w:rPr>
      <w:drawing>
        <wp:inline distT="0" distB="0" distL="0" distR="0" wp14:anchorId="3941C999" wp14:editId="27EF4B18">
          <wp:extent cx="6830695" cy="42672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0695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A01952" w14:textId="77777777" w:rsidR="008A4CF9" w:rsidRPr="00292901" w:rsidRDefault="008A4CF9" w:rsidP="00292901">
    <w:pPr>
      <w:pStyle w:val="Footer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CA451" w14:textId="63B162DD" w:rsidR="00BE62F0" w:rsidRDefault="00FC5732">
    <w:pPr>
      <w:pStyle w:val="Footer"/>
    </w:pPr>
    <w:r>
      <w:rPr>
        <w:noProof/>
      </w:rPr>
      <w:drawing>
        <wp:inline distT="0" distB="0" distL="0" distR="0" wp14:anchorId="272AA24F" wp14:editId="59D76EBB">
          <wp:extent cx="6830695" cy="426720"/>
          <wp:effectExtent l="0" t="0" r="825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0695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63EE7" w14:textId="77777777" w:rsidR="00881AE5" w:rsidRDefault="00881AE5">
      <w:r>
        <w:separator/>
      </w:r>
    </w:p>
  </w:footnote>
  <w:footnote w:type="continuationSeparator" w:id="0">
    <w:p w14:paraId="7F3F34B8" w14:textId="77777777" w:rsidR="00881AE5" w:rsidRDefault="0088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6875E" w14:textId="77777777" w:rsidR="008A4CF9" w:rsidRPr="004F4512" w:rsidRDefault="008A4CF9" w:rsidP="00292901">
    <w:pPr>
      <w:ind w:left="-900"/>
      <w:jc w:val="center"/>
      <w:rPr>
        <w:rFonts w:ascii="Frutiger LT Std 45 Light" w:hAnsi="Frutiger LT Std 45 Light"/>
        <w:color w:val="1F497D"/>
        <w:sz w:val="18"/>
        <w:szCs w:val="18"/>
      </w:rPr>
    </w:pPr>
    <w:r w:rsidRPr="009E7CF5">
      <w:rPr>
        <w:rFonts w:ascii="Frutiger LT Std 45 Light" w:hAnsi="Frutiger LT Std 45 Light"/>
        <w:noProof/>
        <w:sz w:val="42"/>
        <w:szCs w:val="42"/>
        <w:lang w:eastAsia="ko-KR"/>
      </w:rPr>
      <w:drawing>
        <wp:inline distT="0" distB="0" distL="0" distR="0" wp14:anchorId="1689337D" wp14:editId="288909F8">
          <wp:extent cx="9120505" cy="1276350"/>
          <wp:effectExtent l="0" t="0" r="0" b="0"/>
          <wp:docPr id="5" name="Picture 25" descr="RS_Inside_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RS_Inside_de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050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424E0" w14:textId="77777777" w:rsidR="008A4CF9" w:rsidRPr="004F4512" w:rsidRDefault="008A4CF9" w:rsidP="00292901">
    <w:pPr>
      <w:suppressAutoHyphens w:val="0"/>
      <w:autoSpaceDE w:val="0"/>
      <w:autoSpaceDN w:val="0"/>
      <w:adjustRightInd w:val="0"/>
      <w:rPr>
        <w:rFonts w:ascii="Frutiger LT Std 45 Light" w:hAnsi="Frutiger LT Std 45 Light"/>
        <w:color w:val="000000"/>
        <w:sz w:val="42"/>
        <w:szCs w:val="42"/>
      </w:rPr>
    </w:pPr>
  </w:p>
  <w:p w14:paraId="5F276570" w14:textId="370DC082" w:rsidR="008A4CF9" w:rsidRPr="006D6CEF" w:rsidRDefault="009004FE" w:rsidP="006D6CEF">
    <w:pPr>
      <w:suppressAutoHyphens w:val="0"/>
      <w:autoSpaceDE w:val="0"/>
      <w:autoSpaceDN w:val="0"/>
      <w:adjustRightInd w:val="0"/>
      <w:jc w:val="center"/>
      <w:rPr>
        <w:rFonts w:ascii="Frutiger LT Std 45 Light" w:hAnsi="Frutiger LT Std 45 Light"/>
        <w:b/>
        <w:color w:val="002060"/>
        <w:sz w:val="28"/>
        <w:szCs w:val="28"/>
      </w:rPr>
    </w:pPr>
    <w:bookmarkStart w:id="0" w:name="_Hlk136280630"/>
    <w:bookmarkStart w:id="1" w:name="_Hlk136280631"/>
    <w:r w:rsidRPr="009004FE">
      <w:rPr>
        <w:rFonts w:ascii="Frutiger LT Std 45 Light" w:hAnsi="Frutiger LT Std 45 Light"/>
        <w:b/>
        <w:color w:val="002060"/>
        <w:sz w:val="28"/>
        <w:szCs w:val="28"/>
      </w:rPr>
      <w:t>Facing a Limited Sample Volume</w:t>
    </w:r>
    <w:r w:rsidR="002A5AB1">
      <w:rPr>
        <w:rFonts w:ascii="Frutiger LT Std 45 Light" w:hAnsi="Frutiger LT Std 45 Light"/>
        <w:b/>
        <w:color w:val="002060"/>
        <w:sz w:val="28"/>
        <w:szCs w:val="28"/>
      </w:rPr>
      <w:t xml:space="preserve">? </w:t>
    </w:r>
    <w:r>
      <w:rPr>
        <w:rFonts w:ascii="Frutiger LT Std 45 Light" w:hAnsi="Frutiger LT Std 45 Light"/>
        <w:b/>
        <w:color w:val="002060"/>
        <w:sz w:val="28"/>
        <w:szCs w:val="28"/>
      </w:rPr>
      <w:t>Achieve Accurate Viscosity with</w:t>
    </w:r>
    <w:r w:rsidR="002A5AB1">
      <w:rPr>
        <w:rFonts w:ascii="Frutiger LT Std 45 Light" w:hAnsi="Frutiger LT Std 45 Light"/>
        <w:b/>
        <w:color w:val="002060"/>
        <w:sz w:val="28"/>
        <w:szCs w:val="28"/>
      </w:rPr>
      <w:t xml:space="preserve"> </w:t>
    </w:r>
    <w:r>
      <w:rPr>
        <w:rFonts w:ascii="Frutiger LT Std 45 Light" w:hAnsi="Frutiger LT Std 45 Light"/>
        <w:b/>
        <w:color w:val="002060"/>
        <w:sz w:val="28"/>
        <w:szCs w:val="28"/>
      </w:rPr>
      <w:t xml:space="preserve">Just </w:t>
    </w:r>
    <w:r w:rsidR="002A5AB1">
      <w:rPr>
        <w:rFonts w:ascii="Frutiger LT Std 45 Light" w:hAnsi="Frutiger LT Std 45 Light"/>
        <w:b/>
        <w:color w:val="002060"/>
        <w:sz w:val="28"/>
        <w:szCs w:val="28"/>
      </w:rPr>
      <w:t xml:space="preserve">15 </w:t>
    </w:r>
    <w:proofErr w:type="spellStart"/>
    <w:r>
      <w:rPr>
        <w:rFonts w:ascii="Corbel" w:hAnsi="Corbel"/>
        <w:b/>
        <w:color w:val="002060"/>
        <w:sz w:val="28"/>
        <w:szCs w:val="28"/>
      </w:rPr>
      <w:t>μ</w:t>
    </w:r>
    <w:r w:rsidR="002A5AB1">
      <w:rPr>
        <w:rFonts w:ascii="Frutiger LT Std 45 Light" w:hAnsi="Frutiger LT Std 45 Light"/>
        <w:b/>
        <w:color w:val="002060"/>
        <w:sz w:val="28"/>
        <w:szCs w:val="28"/>
      </w:rPr>
      <w:t>L</w:t>
    </w:r>
    <w:proofErr w:type="spellEnd"/>
    <w:r w:rsidR="002A5AB1">
      <w:rPr>
        <w:rFonts w:ascii="Frutiger LT Std 45 Light" w:hAnsi="Frutiger LT Std 45 Light"/>
        <w:b/>
        <w:color w:val="002060"/>
        <w:sz w:val="28"/>
        <w:szCs w:val="28"/>
      </w:rP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E28B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9CDA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0809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B05A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E681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343C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0E93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F4D9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EC00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C217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16C490B"/>
    <w:multiLevelType w:val="hybridMultilevel"/>
    <w:tmpl w:val="8752B3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E4E21"/>
    <w:multiLevelType w:val="hybridMultilevel"/>
    <w:tmpl w:val="79B6D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02A67"/>
    <w:multiLevelType w:val="hybridMultilevel"/>
    <w:tmpl w:val="D6E0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C4471"/>
    <w:multiLevelType w:val="hybridMultilevel"/>
    <w:tmpl w:val="84985ECA"/>
    <w:lvl w:ilvl="0" w:tplc="1BFA95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F27099"/>
    <w:multiLevelType w:val="hybridMultilevel"/>
    <w:tmpl w:val="1C206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06C1F"/>
    <w:multiLevelType w:val="hybridMultilevel"/>
    <w:tmpl w:val="7D08FF00"/>
    <w:lvl w:ilvl="0" w:tplc="000000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ED487A7A">
      <w:start w:val="1"/>
      <w:numFmt w:val="decimal"/>
      <w:lvlText w:val="%2)"/>
      <w:lvlJc w:val="left"/>
      <w:pPr>
        <w:tabs>
          <w:tab w:val="num" w:pos="360"/>
        </w:tabs>
        <w:ind w:left="200" w:hanging="200"/>
      </w:pPr>
      <w:rPr>
        <w:rFonts w:ascii="Arial" w:hAnsi="Arial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02847"/>
    <w:multiLevelType w:val="hybridMultilevel"/>
    <w:tmpl w:val="F88810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7A6B97"/>
    <w:multiLevelType w:val="hybridMultilevel"/>
    <w:tmpl w:val="77B493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ED7ECA"/>
    <w:multiLevelType w:val="hybridMultilevel"/>
    <w:tmpl w:val="E47E7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80CA5"/>
    <w:multiLevelType w:val="hybridMultilevel"/>
    <w:tmpl w:val="11E8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E3843"/>
    <w:multiLevelType w:val="hybridMultilevel"/>
    <w:tmpl w:val="41B8AA60"/>
    <w:lvl w:ilvl="0" w:tplc="23361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72D75"/>
    <w:multiLevelType w:val="hybridMultilevel"/>
    <w:tmpl w:val="86E6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9008">
    <w:abstractNumId w:val="10"/>
  </w:num>
  <w:num w:numId="2" w16cid:durableId="190464111">
    <w:abstractNumId w:val="11"/>
  </w:num>
  <w:num w:numId="3" w16cid:durableId="280722264">
    <w:abstractNumId w:val="12"/>
  </w:num>
  <w:num w:numId="4" w16cid:durableId="655913791">
    <w:abstractNumId w:val="13"/>
  </w:num>
  <w:num w:numId="5" w16cid:durableId="1176114839">
    <w:abstractNumId w:val="14"/>
  </w:num>
  <w:num w:numId="6" w16cid:durableId="1552574180">
    <w:abstractNumId w:val="15"/>
  </w:num>
  <w:num w:numId="7" w16cid:durableId="698359172">
    <w:abstractNumId w:val="20"/>
  </w:num>
  <w:num w:numId="8" w16cid:durableId="1072119045">
    <w:abstractNumId w:val="25"/>
  </w:num>
  <w:num w:numId="9" w16cid:durableId="1500928728">
    <w:abstractNumId w:val="18"/>
  </w:num>
  <w:num w:numId="10" w16cid:durableId="1921719138">
    <w:abstractNumId w:val="21"/>
  </w:num>
  <w:num w:numId="11" w16cid:durableId="911935177">
    <w:abstractNumId w:val="22"/>
  </w:num>
  <w:num w:numId="12" w16cid:durableId="1417749293">
    <w:abstractNumId w:val="24"/>
  </w:num>
  <w:num w:numId="13" w16cid:durableId="25638014">
    <w:abstractNumId w:val="17"/>
  </w:num>
  <w:num w:numId="14" w16cid:durableId="767652020">
    <w:abstractNumId w:val="9"/>
  </w:num>
  <w:num w:numId="15" w16cid:durableId="1609502027">
    <w:abstractNumId w:val="7"/>
  </w:num>
  <w:num w:numId="16" w16cid:durableId="494959888">
    <w:abstractNumId w:val="6"/>
  </w:num>
  <w:num w:numId="17" w16cid:durableId="434592926">
    <w:abstractNumId w:val="5"/>
  </w:num>
  <w:num w:numId="18" w16cid:durableId="2074574685">
    <w:abstractNumId w:val="4"/>
  </w:num>
  <w:num w:numId="19" w16cid:durableId="653295137">
    <w:abstractNumId w:val="8"/>
  </w:num>
  <w:num w:numId="20" w16cid:durableId="801584125">
    <w:abstractNumId w:val="3"/>
  </w:num>
  <w:num w:numId="21" w16cid:durableId="1250775532">
    <w:abstractNumId w:val="2"/>
  </w:num>
  <w:num w:numId="22" w16cid:durableId="86931439">
    <w:abstractNumId w:val="1"/>
  </w:num>
  <w:num w:numId="23" w16cid:durableId="1081678775">
    <w:abstractNumId w:val="0"/>
  </w:num>
  <w:num w:numId="24" w16cid:durableId="1816754544">
    <w:abstractNumId w:val="26"/>
  </w:num>
  <w:num w:numId="25" w16cid:durableId="1387337826">
    <w:abstractNumId w:val="16"/>
  </w:num>
  <w:num w:numId="26" w16cid:durableId="1697342076">
    <w:abstractNumId w:val="23"/>
  </w:num>
  <w:num w:numId="27" w16cid:durableId="6304832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61"/>
    <w:rsid w:val="00000091"/>
    <w:rsid w:val="00000473"/>
    <w:rsid w:val="000009B9"/>
    <w:rsid w:val="0000347A"/>
    <w:rsid w:val="00003B54"/>
    <w:rsid w:val="000042A6"/>
    <w:rsid w:val="00004766"/>
    <w:rsid w:val="00005046"/>
    <w:rsid w:val="000050A1"/>
    <w:rsid w:val="000068A1"/>
    <w:rsid w:val="0001003F"/>
    <w:rsid w:val="00010309"/>
    <w:rsid w:val="00010603"/>
    <w:rsid w:val="00010AA0"/>
    <w:rsid w:val="00010F4C"/>
    <w:rsid w:val="00012F8C"/>
    <w:rsid w:val="00014D40"/>
    <w:rsid w:val="00015F49"/>
    <w:rsid w:val="000177AD"/>
    <w:rsid w:val="00017AA9"/>
    <w:rsid w:val="00017D97"/>
    <w:rsid w:val="00020DC0"/>
    <w:rsid w:val="00020E5E"/>
    <w:rsid w:val="00021186"/>
    <w:rsid w:val="00021F43"/>
    <w:rsid w:val="00024007"/>
    <w:rsid w:val="0002442C"/>
    <w:rsid w:val="00024E2C"/>
    <w:rsid w:val="000256D5"/>
    <w:rsid w:val="000263F6"/>
    <w:rsid w:val="00026DD8"/>
    <w:rsid w:val="00027232"/>
    <w:rsid w:val="00027BDD"/>
    <w:rsid w:val="00030B77"/>
    <w:rsid w:val="00030E42"/>
    <w:rsid w:val="00031DB2"/>
    <w:rsid w:val="00032E33"/>
    <w:rsid w:val="00033620"/>
    <w:rsid w:val="00033962"/>
    <w:rsid w:val="00034663"/>
    <w:rsid w:val="000352F3"/>
    <w:rsid w:val="00035DDF"/>
    <w:rsid w:val="00035E40"/>
    <w:rsid w:val="00037135"/>
    <w:rsid w:val="00037C26"/>
    <w:rsid w:val="00037F5D"/>
    <w:rsid w:val="00041193"/>
    <w:rsid w:val="00043497"/>
    <w:rsid w:val="00045472"/>
    <w:rsid w:val="000455F4"/>
    <w:rsid w:val="00045806"/>
    <w:rsid w:val="000458A2"/>
    <w:rsid w:val="00045FCF"/>
    <w:rsid w:val="000463B9"/>
    <w:rsid w:val="000468AD"/>
    <w:rsid w:val="000472CF"/>
    <w:rsid w:val="0004790F"/>
    <w:rsid w:val="000510A3"/>
    <w:rsid w:val="00051F04"/>
    <w:rsid w:val="00052292"/>
    <w:rsid w:val="00052A34"/>
    <w:rsid w:val="00053128"/>
    <w:rsid w:val="00053F3E"/>
    <w:rsid w:val="0005405A"/>
    <w:rsid w:val="00054312"/>
    <w:rsid w:val="0005495D"/>
    <w:rsid w:val="00054B7D"/>
    <w:rsid w:val="00060866"/>
    <w:rsid w:val="00060A97"/>
    <w:rsid w:val="00061392"/>
    <w:rsid w:val="00061C9A"/>
    <w:rsid w:val="00062CEE"/>
    <w:rsid w:val="00063965"/>
    <w:rsid w:val="000654EA"/>
    <w:rsid w:val="0006561B"/>
    <w:rsid w:val="0006651B"/>
    <w:rsid w:val="00066549"/>
    <w:rsid w:val="00066C81"/>
    <w:rsid w:val="000671A7"/>
    <w:rsid w:val="00070A00"/>
    <w:rsid w:val="00071273"/>
    <w:rsid w:val="00071F79"/>
    <w:rsid w:val="000723E0"/>
    <w:rsid w:val="00073702"/>
    <w:rsid w:val="0007379B"/>
    <w:rsid w:val="00074D1A"/>
    <w:rsid w:val="000755AE"/>
    <w:rsid w:val="000758F1"/>
    <w:rsid w:val="000759FF"/>
    <w:rsid w:val="00075DF6"/>
    <w:rsid w:val="000763B0"/>
    <w:rsid w:val="00076794"/>
    <w:rsid w:val="000768B0"/>
    <w:rsid w:val="00077B85"/>
    <w:rsid w:val="00077C43"/>
    <w:rsid w:val="00080027"/>
    <w:rsid w:val="00080D9B"/>
    <w:rsid w:val="00082209"/>
    <w:rsid w:val="0008258C"/>
    <w:rsid w:val="000842B5"/>
    <w:rsid w:val="00085C3C"/>
    <w:rsid w:val="00085E78"/>
    <w:rsid w:val="0008605F"/>
    <w:rsid w:val="00086E3D"/>
    <w:rsid w:val="00087128"/>
    <w:rsid w:val="000878B6"/>
    <w:rsid w:val="00087B6D"/>
    <w:rsid w:val="00087F62"/>
    <w:rsid w:val="00090377"/>
    <w:rsid w:val="00090E48"/>
    <w:rsid w:val="000919E0"/>
    <w:rsid w:val="0009321F"/>
    <w:rsid w:val="000936ED"/>
    <w:rsid w:val="00093878"/>
    <w:rsid w:val="00094162"/>
    <w:rsid w:val="00094739"/>
    <w:rsid w:val="0009480D"/>
    <w:rsid w:val="00095887"/>
    <w:rsid w:val="00095CBB"/>
    <w:rsid w:val="00096D39"/>
    <w:rsid w:val="000970D4"/>
    <w:rsid w:val="00097652"/>
    <w:rsid w:val="000977D8"/>
    <w:rsid w:val="000978C4"/>
    <w:rsid w:val="00097D34"/>
    <w:rsid w:val="000A09C6"/>
    <w:rsid w:val="000A0CFD"/>
    <w:rsid w:val="000A2AC8"/>
    <w:rsid w:val="000A382A"/>
    <w:rsid w:val="000A4694"/>
    <w:rsid w:val="000A4A2E"/>
    <w:rsid w:val="000A65B2"/>
    <w:rsid w:val="000A6652"/>
    <w:rsid w:val="000A6E57"/>
    <w:rsid w:val="000A6F9A"/>
    <w:rsid w:val="000A794B"/>
    <w:rsid w:val="000B0C61"/>
    <w:rsid w:val="000B1866"/>
    <w:rsid w:val="000B186C"/>
    <w:rsid w:val="000B3288"/>
    <w:rsid w:val="000B5478"/>
    <w:rsid w:val="000B6C0F"/>
    <w:rsid w:val="000B7809"/>
    <w:rsid w:val="000C14A8"/>
    <w:rsid w:val="000C1534"/>
    <w:rsid w:val="000C1600"/>
    <w:rsid w:val="000C1F80"/>
    <w:rsid w:val="000C23F3"/>
    <w:rsid w:val="000C2975"/>
    <w:rsid w:val="000C352B"/>
    <w:rsid w:val="000C4960"/>
    <w:rsid w:val="000C53F8"/>
    <w:rsid w:val="000C68C5"/>
    <w:rsid w:val="000C6DB6"/>
    <w:rsid w:val="000D0033"/>
    <w:rsid w:val="000D00A1"/>
    <w:rsid w:val="000D0427"/>
    <w:rsid w:val="000D1833"/>
    <w:rsid w:val="000D2176"/>
    <w:rsid w:val="000D29E0"/>
    <w:rsid w:val="000D426D"/>
    <w:rsid w:val="000D48C0"/>
    <w:rsid w:val="000D5594"/>
    <w:rsid w:val="000D59A8"/>
    <w:rsid w:val="000D67D3"/>
    <w:rsid w:val="000D69AD"/>
    <w:rsid w:val="000D6C92"/>
    <w:rsid w:val="000D6D63"/>
    <w:rsid w:val="000D6EC9"/>
    <w:rsid w:val="000D737F"/>
    <w:rsid w:val="000D7DCC"/>
    <w:rsid w:val="000E098F"/>
    <w:rsid w:val="000E0D0F"/>
    <w:rsid w:val="000E0FAA"/>
    <w:rsid w:val="000E1A32"/>
    <w:rsid w:val="000E22C6"/>
    <w:rsid w:val="000E2DE5"/>
    <w:rsid w:val="000E315B"/>
    <w:rsid w:val="000E467C"/>
    <w:rsid w:val="000E499A"/>
    <w:rsid w:val="000E5A5C"/>
    <w:rsid w:val="000E7008"/>
    <w:rsid w:val="000E715E"/>
    <w:rsid w:val="000E7BF0"/>
    <w:rsid w:val="000E7EA7"/>
    <w:rsid w:val="000E7F09"/>
    <w:rsid w:val="000F129F"/>
    <w:rsid w:val="000F31F2"/>
    <w:rsid w:val="000F41E9"/>
    <w:rsid w:val="000F51FB"/>
    <w:rsid w:val="000F68AF"/>
    <w:rsid w:val="00100233"/>
    <w:rsid w:val="00100903"/>
    <w:rsid w:val="001012C0"/>
    <w:rsid w:val="00101D68"/>
    <w:rsid w:val="00102277"/>
    <w:rsid w:val="001024ED"/>
    <w:rsid w:val="00102DFA"/>
    <w:rsid w:val="0010730E"/>
    <w:rsid w:val="001073A7"/>
    <w:rsid w:val="001073EA"/>
    <w:rsid w:val="00110C38"/>
    <w:rsid w:val="00111EE3"/>
    <w:rsid w:val="00112238"/>
    <w:rsid w:val="0011317F"/>
    <w:rsid w:val="0011482B"/>
    <w:rsid w:val="00115149"/>
    <w:rsid w:val="00115C3D"/>
    <w:rsid w:val="00116199"/>
    <w:rsid w:val="00117101"/>
    <w:rsid w:val="00117367"/>
    <w:rsid w:val="00117540"/>
    <w:rsid w:val="00117A73"/>
    <w:rsid w:val="001202F0"/>
    <w:rsid w:val="00120C1E"/>
    <w:rsid w:val="00122F81"/>
    <w:rsid w:val="00122FAC"/>
    <w:rsid w:val="001241A8"/>
    <w:rsid w:val="00124226"/>
    <w:rsid w:val="00125BA4"/>
    <w:rsid w:val="0012664C"/>
    <w:rsid w:val="0012667B"/>
    <w:rsid w:val="00126FDF"/>
    <w:rsid w:val="00130271"/>
    <w:rsid w:val="0013120A"/>
    <w:rsid w:val="00131405"/>
    <w:rsid w:val="001314A5"/>
    <w:rsid w:val="00131923"/>
    <w:rsid w:val="00131DF6"/>
    <w:rsid w:val="00133A22"/>
    <w:rsid w:val="00133F22"/>
    <w:rsid w:val="001345DD"/>
    <w:rsid w:val="00134821"/>
    <w:rsid w:val="00134AE5"/>
    <w:rsid w:val="00134F06"/>
    <w:rsid w:val="0013555A"/>
    <w:rsid w:val="00135972"/>
    <w:rsid w:val="0013630E"/>
    <w:rsid w:val="00137312"/>
    <w:rsid w:val="00137354"/>
    <w:rsid w:val="001402CE"/>
    <w:rsid w:val="00140A52"/>
    <w:rsid w:val="00140F5E"/>
    <w:rsid w:val="00142FBC"/>
    <w:rsid w:val="001431DE"/>
    <w:rsid w:val="001439B8"/>
    <w:rsid w:val="00143C44"/>
    <w:rsid w:val="00143F9D"/>
    <w:rsid w:val="00144266"/>
    <w:rsid w:val="00147D0E"/>
    <w:rsid w:val="0015062B"/>
    <w:rsid w:val="0015206F"/>
    <w:rsid w:val="00152C4C"/>
    <w:rsid w:val="001537D7"/>
    <w:rsid w:val="001541F1"/>
    <w:rsid w:val="00154C05"/>
    <w:rsid w:val="00154E08"/>
    <w:rsid w:val="0015577D"/>
    <w:rsid w:val="001560D7"/>
    <w:rsid w:val="00160A0C"/>
    <w:rsid w:val="00163331"/>
    <w:rsid w:val="0016357C"/>
    <w:rsid w:val="001640BE"/>
    <w:rsid w:val="00165B4E"/>
    <w:rsid w:val="001666CA"/>
    <w:rsid w:val="00166786"/>
    <w:rsid w:val="00166F27"/>
    <w:rsid w:val="00166F2B"/>
    <w:rsid w:val="001673C8"/>
    <w:rsid w:val="001675F6"/>
    <w:rsid w:val="00167636"/>
    <w:rsid w:val="0016797D"/>
    <w:rsid w:val="001704CC"/>
    <w:rsid w:val="001711E2"/>
    <w:rsid w:val="00172E0C"/>
    <w:rsid w:val="00175082"/>
    <w:rsid w:val="00175096"/>
    <w:rsid w:val="00175410"/>
    <w:rsid w:val="0017633E"/>
    <w:rsid w:val="00176435"/>
    <w:rsid w:val="001773C5"/>
    <w:rsid w:val="001776A0"/>
    <w:rsid w:val="0017797D"/>
    <w:rsid w:val="00177B1D"/>
    <w:rsid w:val="001825AF"/>
    <w:rsid w:val="001826AB"/>
    <w:rsid w:val="00182A65"/>
    <w:rsid w:val="00183756"/>
    <w:rsid w:val="001845E1"/>
    <w:rsid w:val="001860A7"/>
    <w:rsid w:val="00186E56"/>
    <w:rsid w:val="00187377"/>
    <w:rsid w:val="001877CC"/>
    <w:rsid w:val="00190A17"/>
    <w:rsid w:val="00190AA3"/>
    <w:rsid w:val="00190E05"/>
    <w:rsid w:val="00190F21"/>
    <w:rsid w:val="00190F95"/>
    <w:rsid w:val="001929F5"/>
    <w:rsid w:val="00192F58"/>
    <w:rsid w:val="001934B6"/>
    <w:rsid w:val="0019396B"/>
    <w:rsid w:val="001950C4"/>
    <w:rsid w:val="00195167"/>
    <w:rsid w:val="00195BFD"/>
    <w:rsid w:val="00197BAA"/>
    <w:rsid w:val="001A0DBE"/>
    <w:rsid w:val="001A2624"/>
    <w:rsid w:val="001A3009"/>
    <w:rsid w:val="001A37B0"/>
    <w:rsid w:val="001A39FF"/>
    <w:rsid w:val="001A6397"/>
    <w:rsid w:val="001A6520"/>
    <w:rsid w:val="001A695D"/>
    <w:rsid w:val="001A6EFE"/>
    <w:rsid w:val="001B1390"/>
    <w:rsid w:val="001B13DE"/>
    <w:rsid w:val="001B1409"/>
    <w:rsid w:val="001B168C"/>
    <w:rsid w:val="001B433C"/>
    <w:rsid w:val="001B45B3"/>
    <w:rsid w:val="001B4893"/>
    <w:rsid w:val="001B4AD0"/>
    <w:rsid w:val="001B566D"/>
    <w:rsid w:val="001B57D6"/>
    <w:rsid w:val="001B5CC1"/>
    <w:rsid w:val="001B6EC5"/>
    <w:rsid w:val="001C0099"/>
    <w:rsid w:val="001C034A"/>
    <w:rsid w:val="001C0BD8"/>
    <w:rsid w:val="001C138F"/>
    <w:rsid w:val="001C1675"/>
    <w:rsid w:val="001C1807"/>
    <w:rsid w:val="001C21A4"/>
    <w:rsid w:val="001C31C5"/>
    <w:rsid w:val="001C4907"/>
    <w:rsid w:val="001C4A41"/>
    <w:rsid w:val="001C56BD"/>
    <w:rsid w:val="001C5A8A"/>
    <w:rsid w:val="001C6CCD"/>
    <w:rsid w:val="001C7AA2"/>
    <w:rsid w:val="001D0D1A"/>
    <w:rsid w:val="001D1805"/>
    <w:rsid w:val="001D1A94"/>
    <w:rsid w:val="001D1A95"/>
    <w:rsid w:val="001D21F7"/>
    <w:rsid w:val="001D2265"/>
    <w:rsid w:val="001D2485"/>
    <w:rsid w:val="001D2A79"/>
    <w:rsid w:val="001D32F3"/>
    <w:rsid w:val="001D5F2F"/>
    <w:rsid w:val="001D713E"/>
    <w:rsid w:val="001D7CEB"/>
    <w:rsid w:val="001D7D1B"/>
    <w:rsid w:val="001E08C2"/>
    <w:rsid w:val="001E1EE9"/>
    <w:rsid w:val="001E2D53"/>
    <w:rsid w:val="001E349F"/>
    <w:rsid w:val="001E3BFC"/>
    <w:rsid w:val="001E3F85"/>
    <w:rsid w:val="001E4A9C"/>
    <w:rsid w:val="001E7235"/>
    <w:rsid w:val="001E7ABC"/>
    <w:rsid w:val="001F02B9"/>
    <w:rsid w:val="001F0A45"/>
    <w:rsid w:val="001F0A5D"/>
    <w:rsid w:val="001F1303"/>
    <w:rsid w:val="001F16AA"/>
    <w:rsid w:val="001F1F9D"/>
    <w:rsid w:val="001F271F"/>
    <w:rsid w:val="001F2FC8"/>
    <w:rsid w:val="001F34EC"/>
    <w:rsid w:val="001F3848"/>
    <w:rsid w:val="001F4888"/>
    <w:rsid w:val="001F4D1C"/>
    <w:rsid w:val="001F50A5"/>
    <w:rsid w:val="001F55F1"/>
    <w:rsid w:val="001F6163"/>
    <w:rsid w:val="001F644F"/>
    <w:rsid w:val="001F69F9"/>
    <w:rsid w:val="001F7560"/>
    <w:rsid w:val="00200F87"/>
    <w:rsid w:val="00201008"/>
    <w:rsid w:val="00201202"/>
    <w:rsid w:val="00202933"/>
    <w:rsid w:val="00203737"/>
    <w:rsid w:val="002042D0"/>
    <w:rsid w:val="00204FD4"/>
    <w:rsid w:val="00206189"/>
    <w:rsid w:val="002063A4"/>
    <w:rsid w:val="00206D3A"/>
    <w:rsid w:val="002105AC"/>
    <w:rsid w:val="002135E7"/>
    <w:rsid w:val="00214A7A"/>
    <w:rsid w:val="00214D27"/>
    <w:rsid w:val="00214E79"/>
    <w:rsid w:val="002151D4"/>
    <w:rsid w:val="00215561"/>
    <w:rsid w:val="00215F49"/>
    <w:rsid w:val="002160EC"/>
    <w:rsid w:val="002169B2"/>
    <w:rsid w:val="00217175"/>
    <w:rsid w:val="002179EF"/>
    <w:rsid w:val="00217A0E"/>
    <w:rsid w:val="00217ABF"/>
    <w:rsid w:val="00220093"/>
    <w:rsid w:val="002200B6"/>
    <w:rsid w:val="002200E9"/>
    <w:rsid w:val="0022046A"/>
    <w:rsid w:val="00221385"/>
    <w:rsid w:val="00221750"/>
    <w:rsid w:val="002222F0"/>
    <w:rsid w:val="002223AA"/>
    <w:rsid w:val="0022283D"/>
    <w:rsid w:val="00223500"/>
    <w:rsid w:val="0022364F"/>
    <w:rsid w:val="0022396C"/>
    <w:rsid w:val="00223A2F"/>
    <w:rsid w:val="00223BD0"/>
    <w:rsid w:val="00224B39"/>
    <w:rsid w:val="0022500A"/>
    <w:rsid w:val="002254F1"/>
    <w:rsid w:val="00227895"/>
    <w:rsid w:val="00230486"/>
    <w:rsid w:val="00230C58"/>
    <w:rsid w:val="00231C98"/>
    <w:rsid w:val="00231DB2"/>
    <w:rsid w:val="002324A7"/>
    <w:rsid w:val="002327DE"/>
    <w:rsid w:val="00233072"/>
    <w:rsid w:val="00235D83"/>
    <w:rsid w:val="00236496"/>
    <w:rsid w:val="002371B4"/>
    <w:rsid w:val="002408CB"/>
    <w:rsid w:val="00240FA1"/>
    <w:rsid w:val="00241D72"/>
    <w:rsid w:val="00243146"/>
    <w:rsid w:val="00243649"/>
    <w:rsid w:val="002447A5"/>
    <w:rsid w:val="00244811"/>
    <w:rsid w:val="0024590C"/>
    <w:rsid w:val="00245A91"/>
    <w:rsid w:val="00245C18"/>
    <w:rsid w:val="00250380"/>
    <w:rsid w:val="00251AAB"/>
    <w:rsid w:val="0025238F"/>
    <w:rsid w:val="00252997"/>
    <w:rsid w:val="00254003"/>
    <w:rsid w:val="00255FB4"/>
    <w:rsid w:val="00257D6D"/>
    <w:rsid w:val="002601B7"/>
    <w:rsid w:val="002603E0"/>
    <w:rsid w:val="00260FF5"/>
    <w:rsid w:val="00262F5D"/>
    <w:rsid w:val="002636A2"/>
    <w:rsid w:val="00263F08"/>
    <w:rsid w:val="00264845"/>
    <w:rsid w:val="00265614"/>
    <w:rsid w:val="00266314"/>
    <w:rsid w:val="002679FB"/>
    <w:rsid w:val="00270932"/>
    <w:rsid w:val="00270E51"/>
    <w:rsid w:val="00271284"/>
    <w:rsid w:val="00271771"/>
    <w:rsid w:val="002718CA"/>
    <w:rsid w:val="00271FFE"/>
    <w:rsid w:val="0027241B"/>
    <w:rsid w:val="00272603"/>
    <w:rsid w:val="0027349F"/>
    <w:rsid w:val="00273BDF"/>
    <w:rsid w:val="002748EF"/>
    <w:rsid w:val="0027562C"/>
    <w:rsid w:val="00275895"/>
    <w:rsid w:val="0027740A"/>
    <w:rsid w:val="00277417"/>
    <w:rsid w:val="0027786E"/>
    <w:rsid w:val="00277EF4"/>
    <w:rsid w:val="00282ED2"/>
    <w:rsid w:val="00283297"/>
    <w:rsid w:val="00283A1A"/>
    <w:rsid w:val="00286A2E"/>
    <w:rsid w:val="00286EF6"/>
    <w:rsid w:val="00287605"/>
    <w:rsid w:val="00287CC1"/>
    <w:rsid w:val="00290D2D"/>
    <w:rsid w:val="002912CB"/>
    <w:rsid w:val="00291821"/>
    <w:rsid w:val="00291A70"/>
    <w:rsid w:val="00291AC3"/>
    <w:rsid w:val="00291F66"/>
    <w:rsid w:val="00292119"/>
    <w:rsid w:val="00292901"/>
    <w:rsid w:val="00293264"/>
    <w:rsid w:val="00293349"/>
    <w:rsid w:val="002934A2"/>
    <w:rsid w:val="002937C9"/>
    <w:rsid w:val="00293E4B"/>
    <w:rsid w:val="00294DD2"/>
    <w:rsid w:val="002951D2"/>
    <w:rsid w:val="00295EC8"/>
    <w:rsid w:val="00296677"/>
    <w:rsid w:val="00297887"/>
    <w:rsid w:val="00297BC1"/>
    <w:rsid w:val="00297CFA"/>
    <w:rsid w:val="002A0420"/>
    <w:rsid w:val="002A0760"/>
    <w:rsid w:val="002A0EBD"/>
    <w:rsid w:val="002A1223"/>
    <w:rsid w:val="002A18A3"/>
    <w:rsid w:val="002A1AE0"/>
    <w:rsid w:val="002A214B"/>
    <w:rsid w:val="002A2791"/>
    <w:rsid w:val="002A44A5"/>
    <w:rsid w:val="002A5605"/>
    <w:rsid w:val="002A5AB1"/>
    <w:rsid w:val="002A6C70"/>
    <w:rsid w:val="002A7B44"/>
    <w:rsid w:val="002B1844"/>
    <w:rsid w:val="002B1923"/>
    <w:rsid w:val="002B25A8"/>
    <w:rsid w:val="002B3EC2"/>
    <w:rsid w:val="002B4C04"/>
    <w:rsid w:val="002B4E27"/>
    <w:rsid w:val="002B57EE"/>
    <w:rsid w:val="002B5D71"/>
    <w:rsid w:val="002B628D"/>
    <w:rsid w:val="002B6BE4"/>
    <w:rsid w:val="002B6CCE"/>
    <w:rsid w:val="002C00E2"/>
    <w:rsid w:val="002C0B49"/>
    <w:rsid w:val="002C0F9E"/>
    <w:rsid w:val="002C1459"/>
    <w:rsid w:val="002C3874"/>
    <w:rsid w:val="002C3F44"/>
    <w:rsid w:val="002C40C8"/>
    <w:rsid w:val="002C45F7"/>
    <w:rsid w:val="002C4C66"/>
    <w:rsid w:val="002C4C8D"/>
    <w:rsid w:val="002C5A38"/>
    <w:rsid w:val="002C5DCC"/>
    <w:rsid w:val="002C6E31"/>
    <w:rsid w:val="002C73CF"/>
    <w:rsid w:val="002D0046"/>
    <w:rsid w:val="002D0328"/>
    <w:rsid w:val="002D0EE2"/>
    <w:rsid w:val="002D2700"/>
    <w:rsid w:val="002D2B0B"/>
    <w:rsid w:val="002D3220"/>
    <w:rsid w:val="002D35C3"/>
    <w:rsid w:val="002D3F8A"/>
    <w:rsid w:val="002D4A3E"/>
    <w:rsid w:val="002D5390"/>
    <w:rsid w:val="002D5795"/>
    <w:rsid w:val="002D5A82"/>
    <w:rsid w:val="002D68A1"/>
    <w:rsid w:val="002D7624"/>
    <w:rsid w:val="002D7F05"/>
    <w:rsid w:val="002E0086"/>
    <w:rsid w:val="002E10B5"/>
    <w:rsid w:val="002E159A"/>
    <w:rsid w:val="002E1BBF"/>
    <w:rsid w:val="002E1EEF"/>
    <w:rsid w:val="002E2297"/>
    <w:rsid w:val="002E357E"/>
    <w:rsid w:val="002E4311"/>
    <w:rsid w:val="002E445F"/>
    <w:rsid w:val="002E459E"/>
    <w:rsid w:val="002E5049"/>
    <w:rsid w:val="002E5555"/>
    <w:rsid w:val="002E6132"/>
    <w:rsid w:val="002E6DD9"/>
    <w:rsid w:val="002F020F"/>
    <w:rsid w:val="002F0759"/>
    <w:rsid w:val="002F3A51"/>
    <w:rsid w:val="002F450F"/>
    <w:rsid w:val="002F47AC"/>
    <w:rsid w:val="002F57C6"/>
    <w:rsid w:val="002F5D1A"/>
    <w:rsid w:val="002F5F6B"/>
    <w:rsid w:val="002F6DBE"/>
    <w:rsid w:val="002F7F13"/>
    <w:rsid w:val="003004E4"/>
    <w:rsid w:val="003008FF"/>
    <w:rsid w:val="00300C8A"/>
    <w:rsid w:val="00300E9F"/>
    <w:rsid w:val="00301E68"/>
    <w:rsid w:val="003021D7"/>
    <w:rsid w:val="00302209"/>
    <w:rsid w:val="003035A2"/>
    <w:rsid w:val="00304D47"/>
    <w:rsid w:val="00305181"/>
    <w:rsid w:val="003056E8"/>
    <w:rsid w:val="00306B75"/>
    <w:rsid w:val="0030790A"/>
    <w:rsid w:val="00307FA9"/>
    <w:rsid w:val="0031014A"/>
    <w:rsid w:val="00313691"/>
    <w:rsid w:val="00313BB7"/>
    <w:rsid w:val="003143BF"/>
    <w:rsid w:val="003158D9"/>
    <w:rsid w:val="00315B7A"/>
    <w:rsid w:val="00315BE6"/>
    <w:rsid w:val="0031658F"/>
    <w:rsid w:val="00316CCE"/>
    <w:rsid w:val="00317DBF"/>
    <w:rsid w:val="00320705"/>
    <w:rsid w:val="00321931"/>
    <w:rsid w:val="003225CD"/>
    <w:rsid w:val="003230EE"/>
    <w:rsid w:val="003234B7"/>
    <w:rsid w:val="00323FDD"/>
    <w:rsid w:val="0032439C"/>
    <w:rsid w:val="0032526B"/>
    <w:rsid w:val="00325489"/>
    <w:rsid w:val="00326229"/>
    <w:rsid w:val="003262BC"/>
    <w:rsid w:val="003268C3"/>
    <w:rsid w:val="00326B79"/>
    <w:rsid w:val="00326F6D"/>
    <w:rsid w:val="0032703A"/>
    <w:rsid w:val="003309B9"/>
    <w:rsid w:val="0033175F"/>
    <w:rsid w:val="00331C5E"/>
    <w:rsid w:val="00331F5F"/>
    <w:rsid w:val="00331F76"/>
    <w:rsid w:val="003327E2"/>
    <w:rsid w:val="00333EA4"/>
    <w:rsid w:val="00334CF1"/>
    <w:rsid w:val="00334E33"/>
    <w:rsid w:val="00336285"/>
    <w:rsid w:val="003363F9"/>
    <w:rsid w:val="0033653E"/>
    <w:rsid w:val="003373AC"/>
    <w:rsid w:val="00337469"/>
    <w:rsid w:val="00337DF3"/>
    <w:rsid w:val="00340B19"/>
    <w:rsid w:val="0034199B"/>
    <w:rsid w:val="00341CFB"/>
    <w:rsid w:val="0034417A"/>
    <w:rsid w:val="0034585B"/>
    <w:rsid w:val="00346C5C"/>
    <w:rsid w:val="00346E82"/>
    <w:rsid w:val="00350382"/>
    <w:rsid w:val="003504A2"/>
    <w:rsid w:val="00350D69"/>
    <w:rsid w:val="003516AC"/>
    <w:rsid w:val="003516F8"/>
    <w:rsid w:val="0035189A"/>
    <w:rsid w:val="00352EAC"/>
    <w:rsid w:val="00354567"/>
    <w:rsid w:val="00355B46"/>
    <w:rsid w:val="00356316"/>
    <w:rsid w:val="00357A44"/>
    <w:rsid w:val="003606D1"/>
    <w:rsid w:val="003606F0"/>
    <w:rsid w:val="00360827"/>
    <w:rsid w:val="00360A50"/>
    <w:rsid w:val="00360CA3"/>
    <w:rsid w:val="0036148A"/>
    <w:rsid w:val="00362122"/>
    <w:rsid w:val="0036321A"/>
    <w:rsid w:val="003636A4"/>
    <w:rsid w:val="00364677"/>
    <w:rsid w:val="00364DAA"/>
    <w:rsid w:val="00365082"/>
    <w:rsid w:val="00366200"/>
    <w:rsid w:val="00366C4D"/>
    <w:rsid w:val="003707D1"/>
    <w:rsid w:val="00370B96"/>
    <w:rsid w:val="00370DD4"/>
    <w:rsid w:val="00371877"/>
    <w:rsid w:val="00372101"/>
    <w:rsid w:val="00372FD7"/>
    <w:rsid w:val="003736AA"/>
    <w:rsid w:val="003736D2"/>
    <w:rsid w:val="0037400A"/>
    <w:rsid w:val="0037418F"/>
    <w:rsid w:val="00374AF0"/>
    <w:rsid w:val="00374BF9"/>
    <w:rsid w:val="00374E13"/>
    <w:rsid w:val="00376A8C"/>
    <w:rsid w:val="003800E7"/>
    <w:rsid w:val="00380666"/>
    <w:rsid w:val="00382A2C"/>
    <w:rsid w:val="00382F39"/>
    <w:rsid w:val="00383BF1"/>
    <w:rsid w:val="00383EEB"/>
    <w:rsid w:val="003841B4"/>
    <w:rsid w:val="00384C64"/>
    <w:rsid w:val="00385409"/>
    <w:rsid w:val="00385555"/>
    <w:rsid w:val="003860BA"/>
    <w:rsid w:val="003869E5"/>
    <w:rsid w:val="00386AD0"/>
    <w:rsid w:val="003872AA"/>
    <w:rsid w:val="0039018B"/>
    <w:rsid w:val="003902FD"/>
    <w:rsid w:val="00390797"/>
    <w:rsid w:val="003909FF"/>
    <w:rsid w:val="00391228"/>
    <w:rsid w:val="00391536"/>
    <w:rsid w:val="00391A3B"/>
    <w:rsid w:val="00391D95"/>
    <w:rsid w:val="00392133"/>
    <w:rsid w:val="003922FE"/>
    <w:rsid w:val="00392459"/>
    <w:rsid w:val="00392B5C"/>
    <w:rsid w:val="00394E06"/>
    <w:rsid w:val="003957E7"/>
    <w:rsid w:val="00395B31"/>
    <w:rsid w:val="00396350"/>
    <w:rsid w:val="00396F76"/>
    <w:rsid w:val="0039799D"/>
    <w:rsid w:val="00397D35"/>
    <w:rsid w:val="003A06A8"/>
    <w:rsid w:val="003A09F0"/>
    <w:rsid w:val="003A10D4"/>
    <w:rsid w:val="003A17DD"/>
    <w:rsid w:val="003A2128"/>
    <w:rsid w:val="003A3ABA"/>
    <w:rsid w:val="003A4EC4"/>
    <w:rsid w:val="003A562D"/>
    <w:rsid w:val="003A64C4"/>
    <w:rsid w:val="003A70FF"/>
    <w:rsid w:val="003B0735"/>
    <w:rsid w:val="003B09AF"/>
    <w:rsid w:val="003B1FEC"/>
    <w:rsid w:val="003B23B0"/>
    <w:rsid w:val="003B23F2"/>
    <w:rsid w:val="003B2690"/>
    <w:rsid w:val="003B3D32"/>
    <w:rsid w:val="003B5A74"/>
    <w:rsid w:val="003B6922"/>
    <w:rsid w:val="003B7471"/>
    <w:rsid w:val="003B7BB2"/>
    <w:rsid w:val="003C0F30"/>
    <w:rsid w:val="003C195E"/>
    <w:rsid w:val="003C219F"/>
    <w:rsid w:val="003C2380"/>
    <w:rsid w:val="003C32DE"/>
    <w:rsid w:val="003C3677"/>
    <w:rsid w:val="003C3E42"/>
    <w:rsid w:val="003C4168"/>
    <w:rsid w:val="003C4D42"/>
    <w:rsid w:val="003C4F56"/>
    <w:rsid w:val="003C50EE"/>
    <w:rsid w:val="003C6785"/>
    <w:rsid w:val="003C7C7B"/>
    <w:rsid w:val="003D0B30"/>
    <w:rsid w:val="003D0C67"/>
    <w:rsid w:val="003D147D"/>
    <w:rsid w:val="003D180B"/>
    <w:rsid w:val="003D1BF5"/>
    <w:rsid w:val="003D1D9F"/>
    <w:rsid w:val="003D33DB"/>
    <w:rsid w:val="003D3685"/>
    <w:rsid w:val="003D45ED"/>
    <w:rsid w:val="003D53BA"/>
    <w:rsid w:val="003D682C"/>
    <w:rsid w:val="003D6D7A"/>
    <w:rsid w:val="003D73E2"/>
    <w:rsid w:val="003E0474"/>
    <w:rsid w:val="003E125A"/>
    <w:rsid w:val="003E3891"/>
    <w:rsid w:val="003E4C4C"/>
    <w:rsid w:val="003E5035"/>
    <w:rsid w:val="003E5BAD"/>
    <w:rsid w:val="003E691F"/>
    <w:rsid w:val="003E71EB"/>
    <w:rsid w:val="003F01EA"/>
    <w:rsid w:val="003F189C"/>
    <w:rsid w:val="003F2BE0"/>
    <w:rsid w:val="003F4443"/>
    <w:rsid w:val="003F457F"/>
    <w:rsid w:val="003F56BF"/>
    <w:rsid w:val="003F5A7A"/>
    <w:rsid w:val="004001AC"/>
    <w:rsid w:val="00401166"/>
    <w:rsid w:val="004015EB"/>
    <w:rsid w:val="00401753"/>
    <w:rsid w:val="004020E8"/>
    <w:rsid w:val="004024D7"/>
    <w:rsid w:val="004029A9"/>
    <w:rsid w:val="00403144"/>
    <w:rsid w:val="00403361"/>
    <w:rsid w:val="004037A5"/>
    <w:rsid w:val="00405231"/>
    <w:rsid w:val="00405A8E"/>
    <w:rsid w:val="00405CA0"/>
    <w:rsid w:val="0040668F"/>
    <w:rsid w:val="004073F1"/>
    <w:rsid w:val="004079C4"/>
    <w:rsid w:val="00410B6B"/>
    <w:rsid w:val="004125CF"/>
    <w:rsid w:val="004128F8"/>
    <w:rsid w:val="00412B9F"/>
    <w:rsid w:val="00414C8C"/>
    <w:rsid w:val="004157E5"/>
    <w:rsid w:val="00415D6B"/>
    <w:rsid w:val="00415E25"/>
    <w:rsid w:val="00416C51"/>
    <w:rsid w:val="00416CE8"/>
    <w:rsid w:val="00416F38"/>
    <w:rsid w:val="004203F8"/>
    <w:rsid w:val="0042092D"/>
    <w:rsid w:val="0042134F"/>
    <w:rsid w:val="004213D6"/>
    <w:rsid w:val="00421E58"/>
    <w:rsid w:val="00421FF3"/>
    <w:rsid w:val="00422136"/>
    <w:rsid w:val="004222FC"/>
    <w:rsid w:val="00422B4A"/>
    <w:rsid w:val="00423874"/>
    <w:rsid w:val="00424605"/>
    <w:rsid w:val="00425FDB"/>
    <w:rsid w:val="0042739F"/>
    <w:rsid w:val="00427BD3"/>
    <w:rsid w:val="00430773"/>
    <w:rsid w:val="0043091E"/>
    <w:rsid w:val="00430AC6"/>
    <w:rsid w:val="00431814"/>
    <w:rsid w:val="00431A48"/>
    <w:rsid w:val="00431AC5"/>
    <w:rsid w:val="00431AD7"/>
    <w:rsid w:val="004327AB"/>
    <w:rsid w:val="00432852"/>
    <w:rsid w:val="00432B6F"/>
    <w:rsid w:val="0043364A"/>
    <w:rsid w:val="004338F9"/>
    <w:rsid w:val="00433F51"/>
    <w:rsid w:val="00433FAC"/>
    <w:rsid w:val="004340AD"/>
    <w:rsid w:val="00434832"/>
    <w:rsid w:val="00434C00"/>
    <w:rsid w:val="00435341"/>
    <w:rsid w:val="00440961"/>
    <w:rsid w:val="0044139E"/>
    <w:rsid w:val="004414D5"/>
    <w:rsid w:val="00442881"/>
    <w:rsid w:val="004428CD"/>
    <w:rsid w:val="00442AE5"/>
    <w:rsid w:val="004433CB"/>
    <w:rsid w:val="00443879"/>
    <w:rsid w:val="00443FCC"/>
    <w:rsid w:val="00444681"/>
    <w:rsid w:val="004446E6"/>
    <w:rsid w:val="00445CB2"/>
    <w:rsid w:val="00445F00"/>
    <w:rsid w:val="00446952"/>
    <w:rsid w:val="00446AB2"/>
    <w:rsid w:val="00446B80"/>
    <w:rsid w:val="00446CBE"/>
    <w:rsid w:val="00447DB9"/>
    <w:rsid w:val="00451568"/>
    <w:rsid w:val="0045278A"/>
    <w:rsid w:val="00452798"/>
    <w:rsid w:val="00453719"/>
    <w:rsid w:val="00453834"/>
    <w:rsid w:val="004561FA"/>
    <w:rsid w:val="00456E91"/>
    <w:rsid w:val="00456EEF"/>
    <w:rsid w:val="00457154"/>
    <w:rsid w:val="00457855"/>
    <w:rsid w:val="0045795F"/>
    <w:rsid w:val="00457CCC"/>
    <w:rsid w:val="00460293"/>
    <w:rsid w:val="00460C3B"/>
    <w:rsid w:val="00462398"/>
    <w:rsid w:val="00462845"/>
    <w:rsid w:val="004632CD"/>
    <w:rsid w:val="0046469C"/>
    <w:rsid w:val="004646A2"/>
    <w:rsid w:val="004646DD"/>
    <w:rsid w:val="00464977"/>
    <w:rsid w:val="004656AD"/>
    <w:rsid w:val="00465A7B"/>
    <w:rsid w:val="004663E0"/>
    <w:rsid w:val="00466E2F"/>
    <w:rsid w:val="00470931"/>
    <w:rsid w:val="00470E25"/>
    <w:rsid w:val="00472EE3"/>
    <w:rsid w:val="00474050"/>
    <w:rsid w:val="004740FD"/>
    <w:rsid w:val="004744AE"/>
    <w:rsid w:val="004744F6"/>
    <w:rsid w:val="0047457B"/>
    <w:rsid w:val="004746AB"/>
    <w:rsid w:val="004750DA"/>
    <w:rsid w:val="00475340"/>
    <w:rsid w:val="00476655"/>
    <w:rsid w:val="00477DFE"/>
    <w:rsid w:val="00480280"/>
    <w:rsid w:val="004805D3"/>
    <w:rsid w:val="00480FBF"/>
    <w:rsid w:val="00481B57"/>
    <w:rsid w:val="00481DDA"/>
    <w:rsid w:val="0048247B"/>
    <w:rsid w:val="0048282B"/>
    <w:rsid w:val="00484BDF"/>
    <w:rsid w:val="00485AE4"/>
    <w:rsid w:val="00485D89"/>
    <w:rsid w:val="00486898"/>
    <w:rsid w:val="004869A3"/>
    <w:rsid w:val="00486BBD"/>
    <w:rsid w:val="00487429"/>
    <w:rsid w:val="00490A78"/>
    <w:rsid w:val="0049182E"/>
    <w:rsid w:val="00492B1C"/>
    <w:rsid w:val="00492DD5"/>
    <w:rsid w:val="004931AE"/>
    <w:rsid w:val="00494754"/>
    <w:rsid w:val="00494FA1"/>
    <w:rsid w:val="0049615A"/>
    <w:rsid w:val="00496415"/>
    <w:rsid w:val="0049646F"/>
    <w:rsid w:val="00496E88"/>
    <w:rsid w:val="00497037"/>
    <w:rsid w:val="0049703B"/>
    <w:rsid w:val="004A06C5"/>
    <w:rsid w:val="004A0A38"/>
    <w:rsid w:val="004A0F72"/>
    <w:rsid w:val="004A1E59"/>
    <w:rsid w:val="004A2380"/>
    <w:rsid w:val="004A2885"/>
    <w:rsid w:val="004A2F26"/>
    <w:rsid w:val="004A30CE"/>
    <w:rsid w:val="004A3207"/>
    <w:rsid w:val="004A35EB"/>
    <w:rsid w:val="004A3806"/>
    <w:rsid w:val="004A3AB8"/>
    <w:rsid w:val="004A3C9F"/>
    <w:rsid w:val="004A4908"/>
    <w:rsid w:val="004A4924"/>
    <w:rsid w:val="004A5683"/>
    <w:rsid w:val="004A611D"/>
    <w:rsid w:val="004A66B7"/>
    <w:rsid w:val="004A6FEF"/>
    <w:rsid w:val="004A7813"/>
    <w:rsid w:val="004B01E9"/>
    <w:rsid w:val="004B0325"/>
    <w:rsid w:val="004B1601"/>
    <w:rsid w:val="004B161B"/>
    <w:rsid w:val="004B210D"/>
    <w:rsid w:val="004B23CC"/>
    <w:rsid w:val="004B331C"/>
    <w:rsid w:val="004B4ECD"/>
    <w:rsid w:val="004B57E1"/>
    <w:rsid w:val="004B697A"/>
    <w:rsid w:val="004B6D7D"/>
    <w:rsid w:val="004B6FE6"/>
    <w:rsid w:val="004C07C3"/>
    <w:rsid w:val="004C3EB2"/>
    <w:rsid w:val="004C4782"/>
    <w:rsid w:val="004C626B"/>
    <w:rsid w:val="004C6ED5"/>
    <w:rsid w:val="004C7A59"/>
    <w:rsid w:val="004D1CE2"/>
    <w:rsid w:val="004D35DB"/>
    <w:rsid w:val="004D390B"/>
    <w:rsid w:val="004D3E3E"/>
    <w:rsid w:val="004D400D"/>
    <w:rsid w:val="004D4FF1"/>
    <w:rsid w:val="004D525A"/>
    <w:rsid w:val="004D5663"/>
    <w:rsid w:val="004D5689"/>
    <w:rsid w:val="004D56D8"/>
    <w:rsid w:val="004D5E65"/>
    <w:rsid w:val="004D7AD9"/>
    <w:rsid w:val="004E0643"/>
    <w:rsid w:val="004E2766"/>
    <w:rsid w:val="004E2823"/>
    <w:rsid w:val="004E388A"/>
    <w:rsid w:val="004E3C6C"/>
    <w:rsid w:val="004E46C3"/>
    <w:rsid w:val="004E4BC4"/>
    <w:rsid w:val="004E5419"/>
    <w:rsid w:val="004E63EA"/>
    <w:rsid w:val="004F1BBE"/>
    <w:rsid w:val="004F30CB"/>
    <w:rsid w:val="004F4512"/>
    <w:rsid w:val="004F46ED"/>
    <w:rsid w:val="004F6173"/>
    <w:rsid w:val="004F7BF3"/>
    <w:rsid w:val="00500265"/>
    <w:rsid w:val="0050061F"/>
    <w:rsid w:val="00501940"/>
    <w:rsid w:val="00502CF4"/>
    <w:rsid w:val="005036B0"/>
    <w:rsid w:val="00503EB1"/>
    <w:rsid w:val="005043D2"/>
    <w:rsid w:val="00505EB8"/>
    <w:rsid w:val="0050603A"/>
    <w:rsid w:val="005060A5"/>
    <w:rsid w:val="005068D6"/>
    <w:rsid w:val="00511E81"/>
    <w:rsid w:val="005131B4"/>
    <w:rsid w:val="00514358"/>
    <w:rsid w:val="005149D1"/>
    <w:rsid w:val="005149EB"/>
    <w:rsid w:val="00514CC8"/>
    <w:rsid w:val="005152F6"/>
    <w:rsid w:val="005212BA"/>
    <w:rsid w:val="00522129"/>
    <w:rsid w:val="00522181"/>
    <w:rsid w:val="005224A0"/>
    <w:rsid w:val="0052285B"/>
    <w:rsid w:val="0052432A"/>
    <w:rsid w:val="00524404"/>
    <w:rsid w:val="00524F16"/>
    <w:rsid w:val="00525732"/>
    <w:rsid w:val="0052602E"/>
    <w:rsid w:val="00526A00"/>
    <w:rsid w:val="00530887"/>
    <w:rsid w:val="00531464"/>
    <w:rsid w:val="00531A3D"/>
    <w:rsid w:val="00532547"/>
    <w:rsid w:val="00533481"/>
    <w:rsid w:val="00533897"/>
    <w:rsid w:val="00533A83"/>
    <w:rsid w:val="00533D27"/>
    <w:rsid w:val="00534E40"/>
    <w:rsid w:val="005350FB"/>
    <w:rsid w:val="00535C52"/>
    <w:rsid w:val="005363B4"/>
    <w:rsid w:val="00536654"/>
    <w:rsid w:val="00536BD9"/>
    <w:rsid w:val="00536D22"/>
    <w:rsid w:val="005405D8"/>
    <w:rsid w:val="005420AD"/>
    <w:rsid w:val="00543582"/>
    <w:rsid w:val="00543645"/>
    <w:rsid w:val="005439E1"/>
    <w:rsid w:val="00543D17"/>
    <w:rsid w:val="005444B1"/>
    <w:rsid w:val="005455DF"/>
    <w:rsid w:val="005465B2"/>
    <w:rsid w:val="0054699A"/>
    <w:rsid w:val="00546AF7"/>
    <w:rsid w:val="00547695"/>
    <w:rsid w:val="00550310"/>
    <w:rsid w:val="005503BB"/>
    <w:rsid w:val="00550977"/>
    <w:rsid w:val="00550E29"/>
    <w:rsid w:val="0055156A"/>
    <w:rsid w:val="00551A56"/>
    <w:rsid w:val="00552AD8"/>
    <w:rsid w:val="005535FB"/>
    <w:rsid w:val="00553E85"/>
    <w:rsid w:val="00556184"/>
    <w:rsid w:val="00556331"/>
    <w:rsid w:val="00556D9D"/>
    <w:rsid w:val="005573C5"/>
    <w:rsid w:val="0055740A"/>
    <w:rsid w:val="00557727"/>
    <w:rsid w:val="00557C22"/>
    <w:rsid w:val="00560965"/>
    <w:rsid w:val="00560B52"/>
    <w:rsid w:val="00563644"/>
    <w:rsid w:val="00563E79"/>
    <w:rsid w:val="00563FBB"/>
    <w:rsid w:val="0056405A"/>
    <w:rsid w:val="005641DE"/>
    <w:rsid w:val="00564ED4"/>
    <w:rsid w:val="00566FE4"/>
    <w:rsid w:val="00567834"/>
    <w:rsid w:val="00567AB5"/>
    <w:rsid w:val="00570E8C"/>
    <w:rsid w:val="0057406D"/>
    <w:rsid w:val="00575064"/>
    <w:rsid w:val="00582A67"/>
    <w:rsid w:val="00583812"/>
    <w:rsid w:val="00585110"/>
    <w:rsid w:val="00585591"/>
    <w:rsid w:val="00586AF6"/>
    <w:rsid w:val="00586ED9"/>
    <w:rsid w:val="00586F5B"/>
    <w:rsid w:val="005871C9"/>
    <w:rsid w:val="005877AD"/>
    <w:rsid w:val="00587BED"/>
    <w:rsid w:val="00590852"/>
    <w:rsid w:val="00591C96"/>
    <w:rsid w:val="0059372C"/>
    <w:rsid w:val="00593824"/>
    <w:rsid w:val="0059445E"/>
    <w:rsid w:val="00594684"/>
    <w:rsid w:val="005947E3"/>
    <w:rsid w:val="00594DB5"/>
    <w:rsid w:val="005951FF"/>
    <w:rsid w:val="00595770"/>
    <w:rsid w:val="00595772"/>
    <w:rsid w:val="0059621B"/>
    <w:rsid w:val="00596442"/>
    <w:rsid w:val="00596F00"/>
    <w:rsid w:val="005A0105"/>
    <w:rsid w:val="005A019F"/>
    <w:rsid w:val="005A0F7B"/>
    <w:rsid w:val="005A1C1B"/>
    <w:rsid w:val="005A1F6D"/>
    <w:rsid w:val="005A1FB0"/>
    <w:rsid w:val="005A41BC"/>
    <w:rsid w:val="005A4CCC"/>
    <w:rsid w:val="005A5D22"/>
    <w:rsid w:val="005A7821"/>
    <w:rsid w:val="005B0A69"/>
    <w:rsid w:val="005B0AFD"/>
    <w:rsid w:val="005B131F"/>
    <w:rsid w:val="005B2199"/>
    <w:rsid w:val="005B229E"/>
    <w:rsid w:val="005B26F2"/>
    <w:rsid w:val="005B2DFB"/>
    <w:rsid w:val="005B48CC"/>
    <w:rsid w:val="005B5EEF"/>
    <w:rsid w:val="005B682E"/>
    <w:rsid w:val="005B6A64"/>
    <w:rsid w:val="005C0082"/>
    <w:rsid w:val="005C0853"/>
    <w:rsid w:val="005C11B8"/>
    <w:rsid w:val="005C18AC"/>
    <w:rsid w:val="005C19A1"/>
    <w:rsid w:val="005C1CB0"/>
    <w:rsid w:val="005C1CF8"/>
    <w:rsid w:val="005C310C"/>
    <w:rsid w:val="005C4D5F"/>
    <w:rsid w:val="005C573F"/>
    <w:rsid w:val="005D151A"/>
    <w:rsid w:val="005D2055"/>
    <w:rsid w:val="005D213A"/>
    <w:rsid w:val="005D27BE"/>
    <w:rsid w:val="005D34C3"/>
    <w:rsid w:val="005D3F14"/>
    <w:rsid w:val="005D3FC8"/>
    <w:rsid w:val="005D4CA2"/>
    <w:rsid w:val="005D6B54"/>
    <w:rsid w:val="005D761D"/>
    <w:rsid w:val="005D7B3C"/>
    <w:rsid w:val="005E06B9"/>
    <w:rsid w:val="005E08F3"/>
    <w:rsid w:val="005E0C35"/>
    <w:rsid w:val="005E1F32"/>
    <w:rsid w:val="005E3409"/>
    <w:rsid w:val="005E5517"/>
    <w:rsid w:val="005E59EF"/>
    <w:rsid w:val="005E6F90"/>
    <w:rsid w:val="005F067B"/>
    <w:rsid w:val="005F0B14"/>
    <w:rsid w:val="005F0F5F"/>
    <w:rsid w:val="005F164F"/>
    <w:rsid w:val="005F2111"/>
    <w:rsid w:val="005F4105"/>
    <w:rsid w:val="005F4B83"/>
    <w:rsid w:val="005F5C6B"/>
    <w:rsid w:val="005F66BF"/>
    <w:rsid w:val="005F71F0"/>
    <w:rsid w:val="005F75E4"/>
    <w:rsid w:val="005F7AE4"/>
    <w:rsid w:val="005F7E77"/>
    <w:rsid w:val="006003EC"/>
    <w:rsid w:val="006009E7"/>
    <w:rsid w:val="00600B05"/>
    <w:rsid w:val="006029E5"/>
    <w:rsid w:val="00603589"/>
    <w:rsid w:val="006035CD"/>
    <w:rsid w:val="00603B9A"/>
    <w:rsid w:val="00603CC0"/>
    <w:rsid w:val="006043EE"/>
    <w:rsid w:val="00604A52"/>
    <w:rsid w:val="00604DCE"/>
    <w:rsid w:val="00605840"/>
    <w:rsid w:val="00606D03"/>
    <w:rsid w:val="006070E8"/>
    <w:rsid w:val="006074A3"/>
    <w:rsid w:val="00610520"/>
    <w:rsid w:val="006107CF"/>
    <w:rsid w:val="00610B47"/>
    <w:rsid w:val="00610C44"/>
    <w:rsid w:val="0061329D"/>
    <w:rsid w:val="0061415B"/>
    <w:rsid w:val="006149AB"/>
    <w:rsid w:val="00614A68"/>
    <w:rsid w:val="00614AAD"/>
    <w:rsid w:val="00615D06"/>
    <w:rsid w:val="00615DFC"/>
    <w:rsid w:val="00616D0F"/>
    <w:rsid w:val="006201F3"/>
    <w:rsid w:val="006207C0"/>
    <w:rsid w:val="00620853"/>
    <w:rsid w:val="00620B50"/>
    <w:rsid w:val="00621776"/>
    <w:rsid w:val="00621C61"/>
    <w:rsid w:val="00621FE8"/>
    <w:rsid w:val="00622399"/>
    <w:rsid w:val="006224A2"/>
    <w:rsid w:val="00623753"/>
    <w:rsid w:val="0062419F"/>
    <w:rsid w:val="006241B9"/>
    <w:rsid w:val="00624F5E"/>
    <w:rsid w:val="006250BD"/>
    <w:rsid w:val="00626093"/>
    <w:rsid w:val="00626C02"/>
    <w:rsid w:val="00627C6B"/>
    <w:rsid w:val="00627CBF"/>
    <w:rsid w:val="00630767"/>
    <w:rsid w:val="00630B3F"/>
    <w:rsid w:val="00631082"/>
    <w:rsid w:val="006310AC"/>
    <w:rsid w:val="00631230"/>
    <w:rsid w:val="00631D11"/>
    <w:rsid w:val="00632422"/>
    <w:rsid w:val="006335EF"/>
    <w:rsid w:val="00633BD7"/>
    <w:rsid w:val="00633DA7"/>
    <w:rsid w:val="00633E28"/>
    <w:rsid w:val="00635070"/>
    <w:rsid w:val="00635087"/>
    <w:rsid w:val="006352CA"/>
    <w:rsid w:val="00635956"/>
    <w:rsid w:val="006359E3"/>
    <w:rsid w:val="006365FA"/>
    <w:rsid w:val="00640C49"/>
    <w:rsid w:val="006415F4"/>
    <w:rsid w:val="00641C4F"/>
    <w:rsid w:val="00642B79"/>
    <w:rsid w:val="006430D2"/>
    <w:rsid w:val="00643A87"/>
    <w:rsid w:val="00644218"/>
    <w:rsid w:val="00644F06"/>
    <w:rsid w:val="00645DE3"/>
    <w:rsid w:val="00646068"/>
    <w:rsid w:val="0064628B"/>
    <w:rsid w:val="00646CB9"/>
    <w:rsid w:val="00647763"/>
    <w:rsid w:val="00647A52"/>
    <w:rsid w:val="00647E12"/>
    <w:rsid w:val="0065004C"/>
    <w:rsid w:val="006504F1"/>
    <w:rsid w:val="00650F02"/>
    <w:rsid w:val="00651254"/>
    <w:rsid w:val="006521B6"/>
    <w:rsid w:val="0065351F"/>
    <w:rsid w:val="00654598"/>
    <w:rsid w:val="00655C96"/>
    <w:rsid w:val="00657467"/>
    <w:rsid w:val="00657597"/>
    <w:rsid w:val="00657778"/>
    <w:rsid w:val="00663690"/>
    <w:rsid w:val="00664740"/>
    <w:rsid w:val="00665386"/>
    <w:rsid w:val="00666148"/>
    <w:rsid w:val="00666390"/>
    <w:rsid w:val="00667705"/>
    <w:rsid w:val="00667995"/>
    <w:rsid w:val="00667DB7"/>
    <w:rsid w:val="006716B0"/>
    <w:rsid w:val="00672190"/>
    <w:rsid w:val="006731BA"/>
    <w:rsid w:val="006731E8"/>
    <w:rsid w:val="00673657"/>
    <w:rsid w:val="00681699"/>
    <w:rsid w:val="006822F8"/>
    <w:rsid w:val="00682887"/>
    <w:rsid w:val="00682EC0"/>
    <w:rsid w:val="006834D0"/>
    <w:rsid w:val="00684545"/>
    <w:rsid w:val="00685C15"/>
    <w:rsid w:val="00686015"/>
    <w:rsid w:val="00687DBA"/>
    <w:rsid w:val="006912F1"/>
    <w:rsid w:val="00691EE9"/>
    <w:rsid w:val="0069208F"/>
    <w:rsid w:val="00692894"/>
    <w:rsid w:val="006937D7"/>
    <w:rsid w:val="006939F1"/>
    <w:rsid w:val="00694648"/>
    <w:rsid w:val="00696802"/>
    <w:rsid w:val="00696C3A"/>
    <w:rsid w:val="00697476"/>
    <w:rsid w:val="00697FE5"/>
    <w:rsid w:val="006A0983"/>
    <w:rsid w:val="006A0A64"/>
    <w:rsid w:val="006A1B75"/>
    <w:rsid w:val="006A2261"/>
    <w:rsid w:val="006A2B03"/>
    <w:rsid w:val="006A2D96"/>
    <w:rsid w:val="006A39DF"/>
    <w:rsid w:val="006A5668"/>
    <w:rsid w:val="006A5CB3"/>
    <w:rsid w:val="006A61F1"/>
    <w:rsid w:val="006A644F"/>
    <w:rsid w:val="006A66B6"/>
    <w:rsid w:val="006A6842"/>
    <w:rsid w:val="006A6F4F"/>
    <w:rsid w:val="006B178A"/>
    <w:rsid w:val="006B2034"/>
    <w:rsid w:val="006B21A0"/>
    <w:rsid w:val="006B25CC"/>
    <w:rsid w:val="006B29EC"/>
    <w:rsid w:val="006B4414"/>
    <w:rsid w:val="006B51E6"/>
    <w:rsid w:val="006B59F1"/>
    <w:rsid w:val="006B639B"/>
    <w:rsid w:val="006B6A2F"/>
    <w:rsid w:val="006B6DC6"/>
    <w:rsid w:val="006C0150"/>
    <w:rsid w:val="006C06C9"/>
    <w:rsid w:val="006C07B2"/>
    <w:rsid w:val="006C07C5"/>
    <w:rsid w:val="006C08C2"/>
    <w:rsid w:val="006C08C5"/>
    <w:rsid w:val="006C0FBF"/>
    <w:rsid w:val="006C10A5"/>
    <w:rsid w:val="006C2EFD"/>
    <w:rsid w:val="006C35E3"/>
    <w:rsid w:val="006C48E3"/>
    <w:rsid w:val="006C55E3"/>
    <w:rsid w:val="006C5950"/>
    <w:rsid w:val="006C6281"/>
    <w:rsid w:val="006C6B5A"/>
    <w:rsid w:val="006C6DC9"/>
    <w:rsid w:val="006C71C7"/>
    <w:rsid w:val="006C739C"/>
    <w:rsid w:val="006C7F31"/>
    <w:rsid w:val="006D0761"/>
    <w:rsid w:val="006D1BC1"/>
    <w:rsid w:val="006D227B"/>
    <w:rsid w:val="006D46C0"/>
    <w:rsid w:val="006D52F4"/>
    <w:rsid w:val="006D5A49"/>
    <w:rsid w:val="006D69EB"/>
    <w:rsid w:val="006D6BCB"/>
    <w:rsid w:val="006D6C50"/>
    <w:rsid w:val="006D6CEF"/>
    <w:rsid w:val="006E02AF"/>
    <w:rsid w:val="006E0452"/>
    <w:rsid w:val="006E120B"/>
    <w:rsid w:val="006E1A4C"/>
    <w:rsid w:val="006E1FD3"/>
    <w:rsid w:val="006E2A8B"/>
    <w:rsid w:val="006E3EC9"/>
    <w:rsid w:val="006E4DD2"/>
    <w:rsid w:val="006E6FB4"/>
    <w:rsid w:val="006E780B"/>
    <w:rsid w:val="006F01DF"/>
    <w:rsid w:val="006F09BA"/>
    <w:rsid w:val="006F14DA"/>
    <w:rsid w:val="006F1920"/>
    <w:rsid w:val="006F336B"/>
    <w:rsid w:val="006F3D78"/>
    <w:rsid w:val="006F48E4"/>
    <w:rsid w:val="006F4952"/>
    <w:rsid w:val="006F4CAC"/>
    <w:rsid w:val="006F549F"/>
    <w:rsid w:val="006F55D2"/>
    <w:rsid w:val="006F571F"/>
    <w:rsid w:val="006F584E"/>
    <w:rsid w:val="006F6E14"/>
    <w:rsid w:val="006F7192"/>
    <w:rsid w:val="006F7864"/>
    <w:rsid w:val="006F78AA"/>
    <w:rsid w:val="00700827"/>
    <w:rsid w:val="00700888"/>
    <w:rsid w:val="007014DB"/>
    <w:rsid w:val="00701E75"/>
    <w:rsid w:val="0070232B"/>
    <w:rsid w:val="00703241"/>
    <w:rsid w:val="0070326B"/>
    <w:rsid w:val="007033A2"/>
    <w:rsid w:val="0070492C"/>
    <w:rsid w:val="00705193"/>
    <w:rsid w:val="00705434"/>
    <w:rsid w:val="0070585A"/>
    <w:rsid w:val="00707029"/>
    <w:rsid w:val="0070703F"/>
    <w:rsid w:val="007075B5"/>
    <w:rsid w:val="00707B0C"/>
    <w:rsid w:val="00710F08"/>
    <w:rsid w:val="0071127D"/>
    <w:rsid w:val="00711B2D"/>
    <w:rsid w:val="00711C24"/>
    <w:rsid w:val="00712FA2"/>
    <w:rsid w:val="0071325D"/>
    <w:rsid w:val="00713657"/>
    <w:rsid w:val="00713C4F"/>
    <w:rsid w:val="00715809"/>
    <w:rsid w:val="00715E6B"/>
    <w:rsid w:val="00716382"/>
    <w:rsid w:val="007170FA"/>
    <w:rsid w:val="00717FA5"/>
    <w:rsid w:val="007201B3"/>
    <w:rsid w:val="007201F6"/>
    <w:rsid w:val="00720D71"/>
    <w:rsid w:val="00720DB7"/>
    <w:rsid w:val="00720DEE"/>
    <w:rsid w:val="00721587"/>
    <w:rsid w:val="007215F5"/>
    <w:rsid w:val="0072218B"/>
    <w:rsid w:val="007232C2"/>
    <w:rsid w:val="0072510C"/>
    <w:rsid w:val="00730276"/>
    <w:rsid w:val="00730A32"/>
    <w:rsid w:val="00731FE1"/>
    <w:rsid w:val="00733CA6"/>
    <w:rsid w:val="00733CB0"/>
    <w:rsid w:val="00733E13"/>
    <w:rsid w:val="007345CF"/>
    <w:rsid w:val="00735CF6"/>
    <w:rsid w:val="00740F36"/>
    <w:rsid w:val="00741FAC"/>
    <w:rsid w:val="00742094"/>
    <w:rsid w:val="00742B5E"/>
    <w:rsid w:val="00743DA3"/>
    <w:rsid w:val="00743FFC"/>
    <w:rsid w:val="00744812"/>
    <w:rsid w:val="0074498C"/>
    <w:rsid w:val="00744E0B"/>
    <w:rsid w:val="007457A9"/>
    <w:rsid w:val="00746807"/>
    <w:rsid w:val="00746A34"/>
    <w:rsid w:val="00747537"/>
    <w:rsid w:val="00747BEC"/>
    <w:rsid w:val="00750B16"/>
    <w:rsid w:val="00751273"/>
    <w:rsid w:val="0075148C"/>
    <w:rsid w:val="00751AA4"/>
    <w:rsid w:val="00752074"/>
    <w:rsid w:val="0075297E"/>
    <w:rsid w:val="00755E5B"/>
    <w:rsid w:val="00755FE1"/>
    <w:rsid w:val="0075614E"/>
    <w:rsid w:val="00756284"/>
    <w:rsid w:val="007571AA"/>
    <w:rsid w:val="007577F0"/>
    <w:rsid w:val="00757D22"/>
    <w:rsid w:val="00757F19"/>
    <w:rsid w:val="00757F87"/>
    <w:rsid w:val="00762591"/>
    <w:rsid w:val="00762707"/>
    <w:rsid w:val="007628FB"/>
    <w:rsid w:val="00763269"/>
    <w:rsid w:val="00763F0E"/>
    <w:rsid w:val="0076627E"/>
    <w:rsid w:val="00766F2E"/>
    <w:rsid w:val="00767B43"/>
    <w:rsid w:val="00767F6A"/>
    <w:rsid w:val="007707F4"/>
    <w:rsid w:val="00770EB2"/>
    <w:rsid w:val="007717FE"/>
    <w:rsid w:val="00772416"/>
    <w:rsid w:val="007739CF"/>
    <w:rsid w:val="00774A57"/>
    <w:rsid w:val="00775249"/>
    <w:rsid w:val="00775928"/>
    <w:rsid w:val="0077651C"/>
    <w:rsid w:val="00776F43"/>
    <w:rsid w:val="007816C4"/>
    <w:rsid w:val="007822C5"/>
    <w:rsid w:val="0078272D"/>
    <w:rsid w:val="007828F0"/>
    <w:rsid w:val="00782AB2"/>
    <w:rsid w:val="0078505D"/>
    <w:rsid w:val="00786D9E"/>
    <w:rsid w:val="00787A31"/>
    <w:rsid w:val="00787BF9"/>
    <w:rsid w:val="00787C3D"/>
    <w:rsid w:val="007903FB"/>
    <w:rsid w:val="007913F1"/>
    <w:rsid w:val="007918C4"/>
    <w:rsid w:val="00791A09"/>
    <w:rsid w:val="007922A2"/>
    <w:rsid w:val="00793368"/>
    <w:rsid w:val="007945E0"/>
    <w:rsid w:val="0079627D"/>
    <w:rsid w:val="00796EAF"/>
    <w:rsid w:val="00796F0D"/>
    <w:rsid w:val="00797D95"/>
    <w:rsid w:val="00797F13"/>
    <w:rsid w:val="00797F47"/>
    <w:rsid w:val="007A08EE"/>
    <w:rsid w:val="007A1667"/>
    <w:rsid w:val="007A1A47"/>
    <w:rsid w:val="007A4062"/>
    <w:rsid w:val="007A42B5"/>
    <w:rsid w:val="007A4707"/>
    <w:rsid w:val="007A5698"/>
    <w:rsid w:val="007A69F0"/>
    <w:rsid w:val="007A742D"/>
    <w:rsid w:val="007A76FD"/>
    <w:rsid w:val="007B0A28"/>
    <w:rsid w:val="007B0D5F"/>
    <w:rsid w:val="007B3C64"/>
    <w:rsid w:val="007B5644"/>
    <w:rsid w:val="007B5DEB"/>
    <w:rsid w:val="007B5EC7"/>
    <w:rsid w:val="007C0AF7"/>
    <w:rsid w:val="007C0BC4"/>
    <w:rsid w:val="007C1F07"/>
    <w:rsid w:val="007C2A14"/>
    <w:rsid w:val="007C31F2"/>
    <w:rsid w:val="007C32C4"/>
    <w:rsid w:val="007C369D"/>
    <w:rsid w:val="007C4A90"/>
    <w:rsid w:val="007C6D10"/>
    <w:rsid w:val="007D0941"/>
    <w:rsid w:val="007D0BF7"/>
    <w:rsid w:val="007D0D69"/>
    <w:rsid w:val="007D163B"/>
    <w:rsid w:val="007D280D"/>
    <w:rsid w:val="007D2B9A"/>
    <w:rsid w:val="007D2CB1"/>
    <w:rsid w:val="007D39DD"/>
    <w:rsid w:val="007D42D2"/>
    <w:rsid w:val="007D42DA"/>
    <w:rsid w:val="007D52BA"/>
    <w:rsid w:val="007D6A7D"/>
    <w:rsid w:val="007D7AA7"/>
    <w:rsid w:val="007D7CAA"/>
    <w:rsid w:val="007E0BF1"/>
    <w:rsid w:val="007E0FF2"/>
    <w:rsid w:val="007E10D8"/>
    <w:rsid w:val="007E1632"/>
    <w:rsid w:val="007E22D4"/>
    <w:rsid w:val="007E24D4"/>
    <w:rsid w:val="007E3767"/>
    <w:rsid w:val="007E4558"/>
    <w:rsid w:val="007E4977"/>
    <w:rsid w:val="007E523B"/>
    <w:rsid w:val="007E5FA2"/>
    <w:rsid w:val="007E7470"/>
    <w:rsid w:val="007E79B2"/>
    <w:rsid w:val="007F01BF"/>
    <w:rsid w:val="007F0B48"/>
    <w:rsid w:val="007F0EE8"/>
    <w:rsid w:val="007F1307"/>
    <w:rsid w:val="007F1DC2"/>
    <w:rsid w:val="007F1E48"/>
    <w:rsid w:val="007F24DB"/>
    <w:rsid w:val="007F39AF"/>
    <w:rsid w:val="007F4749"/>
    <w:rsid w:val="007F60E3"/>
    <w:rsid w:val="007F667E"/>
    <w:rsid w:val="007F6784"/>
    <w:rsid w:val="007F7220"/>
    <w:rsid w:val="007F7763"/>
    <w:rsid w:val="007F78D2"/>
    <w:rsid w:val="007F7B71"/>
    <w:rsid w:val="007F7F79"/>
    <w:rsid w:val="008000B7"/>
    <w:rsid w:val="008004B9"/>
    <w:rsid w:val="00800541"/>
    <w:rsid w:val="008005A1"/>
    <w:rsid w:val="00800ED1"/>
    <w:rsid w:val="00801326"/>
    <w:rsid w:val="00801493"/>
    <w:rsid w:val="0080173F"/>
    <w:rsid w:val="00801F3D"/>
    <w:rsid w:val="008028C3"/>
    <w:rsid w:val="00802943"/>
    <w:rsid w:val="00803A0D"/>
    <w:rsid w:val="00804E53"/>
    <w:rsid w:val="00805811"/>
    <w:rsid w:val="00805F68"/>
    <w:rsid w:val="00806203"/>
    <w:rsid w:val="00806730"/>
    <w:rsid w:val="00806C12"/>
    <w:rsid w:val="008075B2"/>
    <w:rsid w:val="008104CE"/>
    <w:rsid w:val="008110F8"/>
    <w:rsid w:val="008116B6"/>
    <w:rsid w:val="00812366"/>
    <w:rsid w:val="00813CF7"/>
    <w:rsid w:val="008144DE"/>
    <w:rsid w:val="00815098"/>
    <w:rsid w:val="00816302"/>
    <w:rsid w:val="00816379"/>
    <w:rsid w:val="00816ADB"/>
    <w:rsid w:val="00817A2A"/>
    <w:rsid w:val="00817F80"/>
    <w:rsid w:val="00821309"/>
    <w:rsid w:val="00821516"/>
    <w:rsid w:val="008215F9"/>
    <w:rsid w:val="00821635"/>
    <w:rsid w:val="0082205F"/>
    <w:rsid w:val="00822FBF"/>
    <w:rsid w:val="00823450"/>
    <w:rsid w:val="00823941"/>
    <w:rsid w:val="00823D8A"/>
    <w:rsid w:val="0082436C"/>
    <w:rsid w:val="008258B1"/>
    <w:rsid w:val="00826860"/>
    <w:rsid w:val="00826A9B"/>
    <w:rsid w:val="00826DF7"/>
    <w:rsid w:val="00826FAA"/>
    <w:rsid w:val="00827258"/>
    <w:rsid w:val="008277DE"/>
    <w:rsid w:val="00827E8E"/>
    <w:rsid w:val="008306FA"/>
    <w:rsid w:val="00831211"/>
    <w:rsid w:val="00833FDA"/>
    <w:rsid w:val="008348E9"/>
    <w:rsid w:val="008350E0"/>
    <w:rsid w:val="0083526B"/>
    <w:rsid w:val="00835D5E"/>
    <w:rsid w:val="00836344"/>
    <w:rsid w:val="008366B6"/>
    <w:rsid w:val="00837201"/>
    <w:rsid w:val="0083742E"/>
    <w:rsid w:val="008401BE"/>
    <w:rsid w:val="0084043F"/>
    <w:rsid w:val="00840B39"/>
    <w:rsid w:val="008414AA"/>
    <w:rsid w:val="00841A5A"/>
    <w:rsid w:val="008427C3"/>
    <w:rsid w:val="008429D2"/>
    <w:rsid w:val="00845503"/>
    <w:rsid w:val="0084571E"/>
    <w:rsid w:val="0084601C"/>
    <w:rsid w:val="008529A1"/>
    <w:rsid w:val="00852CED"/>
    <w:rsid w:val="00853067"/>
    <w:rsid w:val="00853D02"/>
    <w:rsid w:val="008551FC"/>
    <w:rsid w:val="00855798"/>
    <w:rsid w:val="0085653E"/>
    <w:rsid w:val="008604BF"/>
    <w:rsid w:val="00860761"/>
    <w:rsid w:val="00860D0B"/>
    <w:rsid w:val="00861CDA"/>
    <w:rsid w:val="00862C6C"/>
    <w:rsid w:val="00863A1A"/>
    <w:rsid w:val="00863A31"/>
    <w:rsid w:val="00864788"/>
    <w:rsid w:val="00864DA4"/>
    <w:rsid w:val="008658EC"/>
    <w:rsid w:val="00865A73"/>
    <w:rsid w:val="00865AAD"/>
    <w:rsid w:val="00865D93"/>
    <w:rsid w:val="00866AA3"/>
    <w:rsid w:val="00866F37"/>
    <w:rsid w:val="00867440"/>
    <w:rsid w:val="0087114B"/>
    <w:rsid w:val="008711A3"/>
    <w:rsid w:val="00872ECE"/>
    <w:rsid w:val="00873FD4"/>
    <w:rsid w:val="00874A4F"/>
    <w:rsid w:val="00875AB7"/>
    <w:rsid w:val="00877070"/>
    <w:rsid w:val="008815EF"/>
    <w:rsid w:val="00881A5F"/>
    <w:rsid w:val="00881AE5"/>
    <w:rsid w:val="00882F25"/>
    <w:rsid w:val="00884026"/>
    <w:rsid w:val="008844B6"/>
    <w:rsid w:val="00884F13"/>
    <w:rsid w:val="008855B9"/>
    <w:rsid w:val="00885DD9"/>
    <w:rsid w:val="008861B1"/>
    <w:rsid w:val="00886582"/>
    <w:rsid w:val="00886F66"/>
    <w:rsid w:val="00887253"/>
    <w:rsid w:val="0088728F"/>
    <w:rsid w:val="008873B7"/>
    <w:rsid w:val="0088760D"/>
    <w:rsid w:val="00890795"/>
    <w:rsid w:val="008909F3"/>
    <w:rsid w:val="00890F33"/>
    <w:rsid w:val="00891B88"/>
    <w:rsid w:val="00894799"/>
    <w:rsid w:val="00894B8C"/>
    <w:rsid w:val="00895284"/>
    <w:rsid w:val="00895B94"/>
    <w:rsid w:val="00896CD4"/>
    <w:rsid w:val="00897A32"/>
    <w:rsid w:val="008A002A"/>
    <w:rsid w:val="008A0685"/>
    <w:rsid w:val="008A19E8"/>
    <w:rsid w:val="008A1DC6"/>
    <w:rsid w:val="008A1FD2"/>
    <w:rsid w:val="008A3A60"/>
    <w:rsid w:val="008A45CA"/>
    <w:rsid w:val="008A4C71"/>
    <w:rsid w:val="008A4CF9"/>
    <w:rsid w:val="008A4D82"/>
    <w:rsid w:val="008A5091"/>
    <w:rsid w:val="008A6898"/>
    <w:rsid w:val="008B0D2F"/>
    <w:rsid w:val="008B2B69"/>
    <w:rsid w:val="008B36B5"/>
    <w:rsid w:val="008B4CAE"/>
    <w:rsid w:val="008B5435"/>
    <w:rsid w:val="008B6CF9"/>
    <w:rsid w:val="008B786B"/>
    <w:rsid w:val="008B79F8"/>
    <w:rsid w:val="008B7EF4"/>
    <w:rsid w:val="008C040A"/>
    <w:rsid w:val="008C1340"/>
    <w:rsid w:val="008C1B40"/>
    <w:rsid w:val="008C34B1"/>
    <w:rsid w:val="008C36F3"/>
    <w:rsid w:val="008C510F"/>
    <w:rsid w:val="008C5493"/>
    <w:rsid w:val="008C56A1"/>
    <w:rsid w:val="008C5909"/>
    <w:rsid w:val="008C6A21"/>
    <w:rsid w:val="008C73B4"/>
    <w:rsid w:val="008D0794"/>
    <w:rsid w:val="008D09B0"/>
    <w:rsid w:val="008D1DB5"/>
    <w:rsid w:val="008D313F"/>
    <w:rsid w:val="008D4070"/>
    <w:rsid w:val="008D4811"/>
    <w:rsid w:val="008D5C8F"/>
    <w:rsid w:val="008D6BA0"/>
    <w:rsid w:val="008D7CA1"/>
    <w:rsid w:val="008E08F6"/>
    <w:rsid w:val="008E0B17"/>
    <w:rsid w:val="008E1211"/>
    <w:rsid w:val="008E1F7F"/>
    <w:rsid w:val="008E25A5"/>
    <w:rsid w:val="008E270B"/>
    <w:rsid w:val="008E32F4"/>
    <w:rsid w:val="008E3351"/>
    <w:rsid w:val="008E462B"/>
    <w:rsid w:val="008E5315"/>
    <w:rsid w:val="008E594E"/>
    <w:rsid w:val="008E5C1F"/>
    <w:rsid w:val="008E7560"/>
    <w:rsid w:val="008E7B50"/>
    <w:rsid w:val="008F003B"/>
    <w:rsid w:val="008F020D"/>
    <w:rsid w:val="008F0A7D"/>
    <w:rsid w:val="008F1B43"/>
    <w:rsid w:val="008F1C76"/>
    <w:rsid w:val="008F2888"/>
    <w:rsid w:val="008F2A85"/>
    <w:rsid w:val="008F2B3B"/>
    <w:rsid w:val="008F4A79"/>
    <w:rsid w:val="008F4B60"/>
    <w:rsid w:val="008F5BE0"/>
    <w:rsid w:val="008F616C"/>
    <w:rsid w:val="008F704A"/>
    <w:rsid w:val="008F799F"/>
    <w:rsid w:val="008F79FD"/>
    <w:rsid w:val="009004FE"/>
    <w:rsid w:val="009010F3"/>
    <w:rsid w:val="009015C2"/>
    <w:rsid w:val="009034DE"/>
    <w:rsid w:val="00903B20"/>
    <w:rsid w:val="00904319"/>
    <w:rsid w:val="009061C7"/>
    <w:rsid w:val="009061CC"/>
    <w:rsid w:val="00906676"/>
    <w:rsid w:val="00907224"/>
    <w:rsid w:val="009074A7"/>
    <w:rsid w:val="00907DA9"/>
    <w:rsid w:val="009100CF"/>
    <w:rsid w:val="009100EC"/>
    <w:rsid w:val="0091047D"/>
    <w:rsid w:val="00910898"/>
    <w:rsid w:val="00912737"/>
    <w:rsid w:val="00912B40"/>
    <w:rsid w:val="00914DF6"/>
    <w:rsid w:val="009150E6"/>
    <w:rsid w:val="0091552A"/>
    <w:rsid w:val="009166BF"/>
    <w:rsid w:val="009169E1"/>
    <w:rsid w:val="00917280"/>
    <w:rsid w:val="00920CBB"/>
    <w:rsid w:val="00921DF0"/>
    <w:rsid w:val="00921F2B"/>
    <w:rsid w:val="00923406"/>
    <w:rsid w:val="009235DF"/>
    <w:rsid w:val="009238FF"/>
    <w:rsid w:val="00923AEF"/>
    <w:rsid w:val="00924EF2"/>
    <w:rsid w:val="00925AAF"/>
    <w:rsid w:val="009260EA"/>
    <w:rsid w:val="009263B0"/>
    <w:rsid w:val="0092672F"/>
    <w:rsid w:val="00926DCC"/>
    <w:rsid w:val="00926EFA"/>
    <w:rsid w:val="0092798A"/>
    <w:rsid w:val="00930B08"/>
    <w:rsid w:val="00931B9A"/>
    <w:rsid w:val="00932664"/>
    <w:rsid w:val="009326A5"/>
    <w:rsid w:val="0093314E"/>
    <w:rsid w:val="00934692"/>
    <w:rsid w:val="00934AE4"/>
    <w:rsid w:val="0093507B"/>
    <w:rsid w:val="00935601"/>
    <w:rsid w:val="00935A19"/>
    <w:rsid w:val="009362CF"/>
    <w:rsid w:val="00936431"/>
    <w:rsid w:val="00936A74"/>
    <w:rsid w:val="009370A6"/>
    <w:rsid w:val="0093749E"/>
    <w:rsid w:val="0093778C"/>
    <w:rsid w:val="009378ED"/>
    <w:rsid w:val="00940006"/>
    <w:rsid w:val="00940445"/>
    <w:rsid w:val="009405B9"/>
    <w:rsid w:val="00941E5A"/>
    <w:rsid w:val="009426F4"/>
    <w:rsid w:val="009443F3"/>
    <w:rsid w:val="009457BE"/>
    <w:rsid w:val="00945B0E"/>
    <w:rsid w:val="009461CC"/>
    <w:rsid w:val="0094638D"/>
    <w:rsid w:val="009467CE"/>
    <w:rsid w:val="009472C5"/>
    <w:rsid w:val="009501E4"/>
    <w:rsid w:val="009521FC"/>
    <w:rsid w:val="00953E5C"/>
    <w:rsid w:val="00954FA3"/>
    <w:rsid w:val="009554C8"/>
    <w:rsid w:val="0095678A"/>
    <w:rsid w:val="0095709D"/>
    <w:rsid w:val="009576F8"/>
    <w:rsid w:val="0096082C"/>
    <w:rsid w:val="00960F04"/>
    <w:rsid w:val="009611CE"/>
    <w:rsid w:val="00961EFF"/>
    <w:rsid w:val="00962039"/>
    <w:rsid w:val="0096208F"/>
    <w:rsid w:val="00962731"/>
    <w:rsid w:val="00963D73"/>
    <w:rsid w:val="00964EA3"/>
    <w:rsid w:val="00965951"/>
    <w:rsid w:val="0097051A"/>
    <w:rsid w:val="009716DD"/>
    <w:rsid w:val="00972181"/>
    <w:rsid w:val="00972D4D"/>
    <w:rsid w:val="00972F51"/>
    <w:rsid w:val="00972F80"/>
    <w:rsid w:val="00973DE5"/>
    <w:rsid w:val="009743A7"/>
    <w:rsid w:val="009744AC"/>
    <w:rsid w:val="009748DF"/>
    <w:rsid w:val="00975E1C"/>
    <w:rsid w:val="0097767B"/>
    <w:rsid w:val="0097776A"/>
    <w:rsid w:val="00977C56"/>
    <w:rsid w:val="009801CE"/>
    <w:rsid w:val="00980969"/>
    <w:rsid w:val="0098123F"/>
    <w:rsid w:val="00982387"/>
    <w:rsid w:val="00982DC5"/>
    <w:rsid w:val="0098338F"/>
    <w:rsid w:val="00983F5A"/>
    <w:rsid w:val="009841B4"/>
    <w:rsid w:val="00984865"/>
    <w:rsid w:val="00984973"/>
    <w:rsid w:val="00985FA4"/>
    <w:rsid w:val="00986C92"/>
    <w:rsid w:val="009874A3"/>
    <w:rsid w:val="0099062D"/>
    <w:rsid w:val="00990A37"/>
    <w:rsid w:val="009910ED"/>
    <w:rsid w:val="009910F5"/>
    <w:rsid w:val="00993CDE"/>
    <w:rsid w:val="009951A0"/>
    <w:rsid w:val="00995287"/>
    <w:rsid w:val="00995828"/>
    <w:rsid w:val="00996584"/>
    <w:rsid w:val="00996ABF"/>
    <w:rsid w:val="00996C19"/>
    <w:rsid w:val="009972A9"/>
    <w:rsid w:val="009973E5"/>
    <w:rsid w:val="009A050D"/>
    <w:rsid w:val="009A08B5"/>
    <w:rsid w:val="009A188E"/>
    <w:rsid w:val="009A240B"/>
    <w:rsid w:val="009A2EFA"/>
    <w:rsid w:val="009A3785"/>
    <w:rsid w:val="009A5264"/>
    <w:rsid w:val="009A5801"/>
    <w:rsid w:val="009A5A87"/>
    <w:rsid w:val="009A649C"/>
    <w:rsid w:val="009A6CF0"/>
    <w:rsid w:val="009A74B8"/>
    <w:rsid w:val="009A7976"/>
    <w:rsid w:val="009A7CC1"/>
    <w:rsid w:val="009B11A6"/>
    <w:rsid w:val="009B16A0"/>
    <w:rsid w:val="009B1EB8"/>
    <w:rsid w:val="009B37EB"/>
    <w:rsid w:val="009B756C"/>
    <w:rsid w:val="009B7AE5"/>
    <w:rsid w:val="009C05F5"/>
    <w:rsid w:val="009C1582"/>
    <w:rsid w:val="009C1F43"/>
    <w:rsid w:val="009C21E5"/>
    <w:rsid w:val="009C2B00"/>
    <w:rsid w:val="009C4A11"/>
    <w:rsid w:val="009C4BE4"/>
    <w:rsid w:val="009C6B78"/>
    <w:rsid w:val="009C7422"/>
    <w:rsid w:val="009C7A78"/>
    <w:rsid w:val="009C7C91"/>
    <w:rsid w:val="009C7F50"/>
    <w:rsid w:val="009D05D7"/>
    <w:rsid w:val="009D1CCF"/>
    <w:rsid w:val="009D24C9"/>
    <w:rsid w:val="009D3116"/>
    <w:rsid w:val="009D3219"/>
    <w:rsid w:val="009D504F"/>
    <w:rsid w:val="009D5768"/>
    <w:rsid w:val="009D5CC0"/>
    <w:rsid w:val="009D7D08"/>
    <w:rsid w:val="009E1251"/>
    <w:rsid w:val="009E12E4"/>
    <w:rsid w:val="009E1A2B"/>
    <w:rsid w:val="009E2F6F"/>
    <w:rsid w:val="009E3151"/>
    <w:rsid w:val="009E33CC"/>
    <w:rsid w:val="009E3B84"/>
    <w:rsid w:val="009E482D"/>
    <w:rsid w:val="009E4D71"/>
    <w:rsid w:val="009E538E"/>
    <w:rsid w:val="009E5419"/>
    <w:rsid w:val="009E55CB"/>
    <w:rsid w:val="009E5D5C"/>
    <w:rsid w:val="009E6A0B"/>
    <w:rsid w:val="009E7067"/>
    <w:rsid w:val="009E7688"/>
    <w:rsid w:val="009E7AC4"/>
    <w:rsid w:val="009E7CF5"/>
    <w:rsid w:val="009F099E"/>
    <w:rsid w:val="009F124F"/>
    <w:rsid w:val="009F1B76"/>
    <w:rsid w:val="009F2489"/>
    <w:rsid w:val="009F3C08"/>
    <w:rsid w:val="009F496A"/>
    <w:rsid w:val="009F6630"/>
    <w:rsid w:val="009F7BF2"/>
    <w:rsid w:val="009F7DAA"/>
    <w:rsid w:val="00A00B46"/>
    <w:rsid w:val="00A00B86"/>
    <w:rsid w:val="00A01027"/>
    <w:rsid w:val="00A01038"/>
    <w:rsid w:val="00A01AD5"/>
    <w:rsid w:val="00A028CD"/>
    <w:rsid w:val="00A02A2B"/>
    <w:rsid w:val="00A030E1"/>
    <w:rsid w:val="00A03371"/>
    <w:rsid w:val="00A04098"/>
    <w:rsid w:val="00A0656C"/>
    <w:rsid w:val="00A06C1F"/>
    <w:rsid w:val="00A073A3"/>
    <w:rsid w:val="00A076AE"/>
    <w:rsid w:val="00A1127B"/>
    <w:rsid w:val="00A11E5C"/>
    <w:rsid w:val="00A12705"/>
    <w:rsid w:val="00A127EA"/>
    <w:rsid w:val="00A13CF5"/>
    <w:rsid w:val="00A13EC6"/>
    <w:rsid w:val="00A14BE0"/>
    <w:rsid w:val="00A15039"/>
    <w:rsid w:val="00A15633"/>
    <w:rsid w:val="00A15A08"/>
    <w:rsid w:val="00A16361"/>
    <w:rsid w:val="00A164EF"/>
    <w:rsid w:val="00A16E6A"/>
    <w:rsid w:val="00A16F53"/>
    <w:rsid w:val="00A17047"/>
    <w:rsid w:val="00A17C8D"/>
    <w:rsid w:val="00A17E67"/>
    <w:rsid w:val="00A17E8E"/>
    <w:rsid w:val="00A2061D"/>
    <w:rsid w:val="00A21470"/>
    <w:rsid w:val="00A21ECF"/>
    <w:rsid w:val="00A223E4"/>
    <w:rsid w:val="00A2255E"/>
    <w:rsid w:val="00A22E20"/>
    <w:rsid w:val="00A23385"/>
    <w:rsid w:val="00A23796"/>
    <w:rsid w:val="00A23AB2"/>
    <w:rsid w:val="00A24E30"/>
    <w:rsid w:val="00A2565C"/>
    <w:rsid w:val="00A26245"/>
    <w:rsid w:val="00A26640"/>
    <w:rsid w:val="00A26975"/>
    <w:rsid w:val="00A27C84"/>
    <w:rsid w:val="00A311B0"/>
    <w:rsid w:val="00A31341"/>
    <w:rsid w:val="00A31C82"/>
    <w:rsid w:val="00A32374"/>
    <w:rsid w:val="00A32588"/>
    <w:rsid w:val="00A32EBF"/>
    <w:rsid w:val="00A33D37"/>
    <w:rsid w:val="00A33D62"/>
    <w:rsid w:val="00A33DC9"/>
    <w:rsid w:val="00A34E40"/>
    <w:rsid w:val="00A34F69"/>
    <w:rsid w:val="00A35C09"/>
    <w:rsid w:val="00A36973"/>
    <w:rsid w:val="00A36AA3"/>
    <w:rsid w:val="00A377C4"/>
    <w:rsid w:val="00A40839"/>
    <w:rsid w:val="00A40A65"/>
    <w:rsid w:val="00A41277"/>
    <w:rsid w:val="00A455B4"/>
    <w:rsid w:val="00A4599C"/>
    <w:rsid w:val="00A477F9"/>
    <w:rsid w:val="00A5051D"/>
    <w:rsid w:val="00A51C27"/>
    <w:rsid w:val="00A51E1C"/>
    <w:rsid w:val="00A53608"/>
    <w:rsid w:val="00A53B1D"/>
    <w:rsid w:val="00A544D0"/>
    <w:rsid w:val="00A55740"/>
    <w:rsid w:val="00A55815"/>
    <w:rsid w:val="00A55A6A"/>
    <w:rsid w:val="00A5624E"/>
    <w:rsid w:val="00A563CD"/>
    <w:rsid w:val="00A575EF"/>
    <w:rsid w:val="00A57704"/>
    <w:rsid w:val="00A60063"/>
    <w:rsid w:val="00A601A0"/>
    <w:rsid w:val="00A606D3"/>
    <w:rsid w:val="00A60BC0"/>
    <w:rsid w:val="00A616A7"/>
    <w:rsid w:val="00A634B3"/>
    <w:rsid w:val="00A64D7E"/>
    <w:rsid w:val="00A64E61"/>
    <w:rsid w:val="00A64EDC"/>
    <w:rsid w:val="00A65C9C"/>
    <w:rsid w:val="00A66088"/>
    <w:rsid w:val="00A66431"/>
    <w:rsid w:val="00A664FB"/>
    <w:rsid w:val="00A66C20"/>
    <w:rsid w:val="00A67C82"/>
    <w:rsid w:val="00A67E3B"/>
    <w:rsid w:val="00A7007F"/>
    <w:rsid w:val="00A7085E"/>
    <w:rsid w:val="00A72DBA"/>
    <w:rsid w:val="00A7350D"/>
    <w:rsid w:val="00A73785"/>
    <w:rsid w:val="00A73ABB"/>
    <w:rsid w:val="00A73AD5"/>
    <w:rsid w:val="00A73FD9"/>
    <w:rsid w:val="00A74A02"/>
    <w:rsid w:val="00A74AFA"/>
    <w:rsid w:val="00A753EF"/>
    <w:rsid w:val="00A757BC"/>
    <w:rsid w:val="00A761A3"/>
    <w:rsid w:val="00A76BE6"/>
    <w:rsid w:val="00A77460"/>
    <w:rsid w:val="00A77796"/>
    <w:rsid w:val="00A80E25"/>
    <w:rsid w:val="00A815D9"/>
    <w:rsid w:val="00A8256C"/>
    <w:rsid w:val="00A82C17"/>
    <w:rsid w:val="00A82EC5"/>
    <w:rsid w:val="00A83835"/>
    <w:rsid w:val="00A83BB4"/>
    <w:rsid w:val="00A84013"/>
    <w:rsid w:val="00A84D6D"/>
    <w:rsid w:val="00A86326"/>
    <w:rsid w:val="00A8641E"/>
    <w:rsid w:val="00A86FA1"/>
    <w:rsid w:val="00A87445"/>
    <w:rsid w:val="00A87497"/>
    <w:rsid w:val="00A9171B"/>
    <w:rsid w:val="00A9270C"/>
    <w:rsid w:val="00A93CE3"/>
    <w:rsid w:val="00A93F75"/>
    <w:rsid w:val="00A943C0"/>
    <w:rsid w:val="00A94D1D"/>
    <w:rsid w:val="00A956EA"/>
    <w:rsid w:val="00A960F7"/>
    <w:rsid w:val="00A96789"/>
    <w:rsid w:val="00A967C5"/>
    <w:rsid w:val="00A96C8B"/>
    <w:rsid w:val="00A96D6B"/>
    <w:rsid w:val="00A96F34"/>
    <w:rsid w:val="00A9778E"/>
    <w:rsid w:val="00AA11CD"/>
    <w:rsid w:val="00AA3993"/>
    <w:rsid w:val="00AA4625"/>
    <w:rsid w:val="00AA5430"/>
    <w:rsid w:val="00AA5C30"/>
    <w:rsid w:val="00AA5FAE"/>
    <w:rsid w:val="00AA68A0"/>
    <w:rsid w:val="00AA6EE4"/>
    <w:rsid w:val="00AB069F"/>
    <w:rsid w:val="00AB07FB"/>
    <w:rsid w:val="00AB0828"/>
    <w:rsid w:val="00AB093F"/>
    <w:rsid w:val="00AB1064"/>
    <w:rsid w:val="00AB16EB"/>
    <w:rsid w:val="00AB5005"/>
    <w:rsid w:val="00AB591A"/>
    <w:rsid w:val="00AB5F7E"/>
    <w:rsid w:val="00AB6BDF"/>
    <w:rsid w:val="00AB78C5"/>
    <w:rsid w:val="00AB7DBC"/>
    <w:rsid w:val="00AC0A05"/>
    <w:rsid w:val="00AC0D2D"/>
    <w:rsid w:val="00AC6E00"/>
    <w:rsid w:val="00AC778A"/>
    <w:rsid w:val="00AC781B"/>
    <w:rsid w:val="00AD01DB"/>
    <w:rsid w:val="00AD0AFF"/>
    <w:rsid w:val="00AD3785"/>
    <w:rsid w:val="00AD44BC"/>
    <w:rsid w:val="00AD4639"/>
    <w:rsid w:val="00AD524E"/>
    <w:rsid w:val="00AD5465"/>
    <w:rsid w:val="00AD5C98"/>
    <w:rsid w:val="00AD63E7"/>
    <w:rsid w:val="00AD68EE"/>
    <w:rsid w:val="00AD73DC"/>
    <w:rsid w:val="00AD7649"/>
    <w:rsid w:val="00AD7BD5"/>
    <w:rsid w:val="00AD7F17"/>
    <w:rsid w:val="00AE0A3D"/>
    <w:rsid w:val="00AE149E"/>
    <w:rsid w:val="00AE2A43"/>
    <w:rsid w:val="00AE308B"/>
    <w:rsid w:val="00AE3E92"/>
    <w:rsid w:val="00AE5016"/>
    <w:rsid w:val="00AE54FE"/>
    <w:rsid w:val="00AE5C80"/>
    <w:rsid w:val="00AE6FF1"/>
    <w:rsid w:val="00AE764C"/>
    <w:rsid w:val="00AF08AA"/>
    <w:rsid w:val="00AF09FE"/>
    <w:rsid w:val="00AF0B16"/>
    <w:rsid w:val="00AF2281"/>
    <w:rsid w:val="00AF29BF"/>
    <w:rsid w:val="00AF2EAC"/>
    <w:rsid w:val="00AF3386"/>
    <w:rsid w:val="00AF35C9"/>
    <w:rsid w:val="00AF3872"/>
    <w:rsid w:val="00AF3AD8"/>
    <w:rsid w:val="00AF5046"/>
    <w:rsid w:val="00AF7F32"/>
    <w:rsid w:val="00B000F9"/>
    <w:rsid w:val="00B0154A"/>
    <w:rsid w:val="00B03855"/>
    <w:rsid w:val="00B03A4B"/>
    <w:rsid w:val="00B03AD1"/>
    <w:rsid w:val="00B04566"/>
    <w:rsid w:val="00B046CF"/>
    <w:rsid w:val="00B04BED"/>
    <w:rsid w:val="00B05469"/>
    <w:rsid w:val="00B05C2F"/>
    <w:rsid w:val="00B0739C"/>
    <w:rsid w:val="00B07582"/>
    <w:rsid w:val="00B07AF6"/>
    <w:rsid w:val="00B10905"/>
    <w:rsid w:val="00B10E2D"/>
    <w:rsid w:val="00B11D31"/>
    <w:rsid w:val="00B13EA8"/>
    <w:rsid w:val="00B1440E"/>
    <w:rsid w:val="00B15B54"/>
    <w:rsid w:val="00B15F10"/>
    <w:rsid w:val="00B16BD0"/>
    <w:rsid w:val="00B17179"/>
    <w:rsid w:val="00B205F1"/>
    <w:rsid w:val="00B21808"/>
    <w:rsid w:val="00B2283C"/>
    <w:rsid w:val="00B236A7"/>
    <w:rsid w:val="00B23A04"/>
    <w:rsid w:val="00B24137"/>
    <w:rsid w:val="00B25152"/>
    <w:rsid w:val="00B252F0"/>
    <w:rsid w:val="00B255D6"/>
    <w:rsid w:val="00B26423"/>
    <w:rsid w:val="00B26A1B"/>
    <w:rsid w:val="00B27801"/>
    <w:rsid w:val="00B27AD3"/>
    <w:rsid w:val="00B301A7"/>
    <w:rsid w:val="00B301D2"/>
    <w:rsid w:val="00B309CB"/>
    <w:rsid w:val="00B3146B"/>
    <w:rsid w:val="00B31D0D"/>
    <w:rsid w:val="00B31E7F"/>
    <w:rsid w:val="00B32434"/>
    <w:rsid w:val="00B35E01"/>
    <w:rsid w:val="00B378A4"/>
    <w:rsid w:val="00B409ED"/>
    <w:rsid w:val="00B40EE3"/>
    <w:rsid w:val="00B41203"/>
    <w:rsid w:val="00B4180D"/>
    <w:rsid w:val="00B419B1"/>
    <w:rsid w:val="00B42197"/>
    <w:rsid w:val="00B42231"/>
    <w:rsid w:val="00B42347"/>
    <w:rsid w:val="00B424AC"/>
    <w:rsid w:val="00B43AA7"/>
    <w:rsid w:val="00B43BF5"/>
    <w:rsid w:val="00B43FC9"/>
    <w:rsid w:val="00B4430C"/>
    <w:rsid w:val="00B456A8"/>
    <w:rsid w:val="00B4582B"/>
    <w:rsid w:val="00B45909"/>
    <w:rsid w:val="00B45E07"/>
    <w:rsid w:val="00B4605E"/>
    <w:rsid w:val="00B46F50"/>
    <w:rsid w:val="00B47806"/>
    <w:rsid w:val="00B50649"/>
    <w:rsid w:val="00B51CD2"/>
    <w:rsid w:val="00B5286B"/>
    <w:rsid w:val="00B533A7"/>
    <w:rsid w:val="00B53E1C"/>
    <w:rsid w:val="00B54E40"/>
    <w:rsid w:val="00B552DD"/>
    <w:rsid w:val="00B56429"/>
    <w:rsid w:val="00B56E93"/>
    <w:rsid w:val="00B56EBC"/>
    <w:rsid w:val="00B5740D"/>
    <w:rsid w:val="00B576E7"/>
    <w:rsid w:val="00B57849"/>
    <w:rsid w:val="00B60832"/>
    <w:rsid w:val="00B60AC1"/>
    <w:rsid w:val="00B60B8B"/>
    <w:rsid w:val="00B60C42"/>
    <w:rsid w:val="00B60D3D"/>
    <w:rsid w:val="00B63100"/>
    <w:rsid w:val="00B634BE"/>
    <w:rsid w:val="00B63B00"/>
    <w:rsid w:val="00B6438F"/>
    <w:rsid w:val="00B64DEF"/>
    <w:rsid w:val="00B654FD"/>
    <w:rsid w:val="00B65E97"/>
    <w:rsid w:val="00B65F58"/>
    <w:rsid w:val="00B661E1"/>
    <w:rsid w:val="00B703CC"/>
    <w:rsid w:val="00B71061"/>
    <w:rsid w:val="00B72122"/>
    <w:rsid w:val="00B7227B"/>
    <w:rsid w:val="00B72BA0"/>
    <w:rsid w:val="00B73004"/>
    <w:rsid w:val="00B73DA0"/>
    <w:rsid w:val="00B73F17"/>
    <w:rsid w:val="00B74A7B"/>
    <w:rsid w:val="00B74EF7"/>
    <w:rsid w:val="00B74FEE"/>
    <w:rsid w:val="00B7652A"/>
    <w:rsid w:val="00B7685A"/>
    <w:rsid w:val="00B76C0E"/>
    <w:rsid w:val="00B776DB"/>
    <w:rsid w:val="00B77831"/>
    <w:rsid w:val="00B77871"/>
    <w:rsid w:val="00B778D3"/>
    <w:rsid w:val="00B77AB0"/>
    <w:rsid w:val="00B8081D"/>
    <w:rsid w:val="00B81CE8"/>
    <w:rsid w:val="00B82E2F"/>
    <w:rsid w:val="00B83EE9"/>
    <w:rsid w:val="00B86D1F"/>
    <w:rsid w:val="00B87427"/>
    <w:rsid w:val="00B87725"/>
    <w:rsid w:val="00B910C2"/>
    <w:rsid w:val="00B917E7"/>
    <w:rsid w:val="00B936FB"/>
    <w:rsid w:val="00B939E7"/>
    <w:rsid w:val="00B93CEB"/>
    <w:rsid w:val="00B9466B"/>
    <w:rsid w:val="00B94B6E"/>
    <w:rsid w:val="00B959CB"/>
    <w:rsid w:val="00B973F7"/>
    <w:rsid w:val="00BA06AD"/>
    <w:rsid w:val="00BA16CD"/>
    <w:rsid w:val="00BA1978"/>
    <w:rsid w:val="00BA1C5A"/>
    <w:rsid w:val="00BA1FFF"/>
    <w:rsid w:val="00BA27DD"/>
    <w:rsid w:val="00BA2E5F"/>
    <w:rsid w:val="00BA3223"/>
    <w:rsid w:val="00BA3569"/>
    <w:rsid w:val="00BA392D"/>
    <w:rsid w:val="00BA3B16"/>
    <w:rsid w:val="00BA7175"/>
    <w:rsid w:val="00BB1558"/>
    <w:rsid w:val="00BB2333"/>
    <w:rsid w:val="00BB347B"/>
    <w:rsid w:val="00BB3B82"/>
    <w:rsid w:val="00BB3D52"/>
    <w:rsid w:val="00BB55F2"/>
    <w:rsid w:val="00BB6880"/>
    <w:rsid w:val="00BB6E4E"/>
    <w:rsid w:val="00BB74A7"/>
    <w:rsid w:val="00BB76E0"/>
    <w:rsid w:val="00BB7E1A"/>
    <w:rsid w:val="00BC0B10"/>
    <w:rsid w:val="00BC2CB0"/>
    <w:rsid w:val="00BC2CF1"/>
    <w:rsid w:val="00BC3DC3"/>
    <w:rsid w:val="00BC5E25"/>
    <w:rsid w:val="00BC6AFE"/>
    <w:rsid w:val="00BC6BAC"/>
    <w:rsid w:val="00BC7080"/>
    <w:rsid w:val="00BC7B58"/>
    <w:rsid w:val="00BD145E"/>
    <w:rsid w:val="00BD1F37"/>
    <w:rsid w:val="00BD6AEC"/>
    <w:rsid w:val="00BD7067"/>
    <w:rsid w:val="00BE02A7"/>
    <w:rsid w:val="00BE0AFD"/>
    <w:rsid w:val="00BE0D95"/>
    <w:rsid w:val="00BE0E9B"/>
    <w:rsid w:val="00BE191F"/>
    <w:rsid w:val="00BE2477"/>
    <w:rsid w:val="00BE4E80"/>
    <w:rsid w:val="00BE50B8"/>
    <w:rsid w:val="00BE5180"/>
    <w:rsid w:val="00BE6079"/>
    <w:rsid w:val="00BE62F0"/>
    <w:rsid w:val="00BE6D5B"/>
    <w:rsid w:val="00BF04F5"/>
    <w:rsid w:val="00BF04F9"/>
    <w:rsid w:val="00BF0753"/>
    <w:rsid w:val="00BF141D"/>
    <w:rsid w:val="00BF17E0"/>
    <w:rsid w:val="00BF35AA"/>
    <w:rsid w:val="00BF38A4"/>
    <w:rsid w:val="00BF39DF"/>
    <w:rsid w:val="00BF3ED0"/>
    <w:rsid w:val="00BF4B05"/>
    <w:rsid w:val="00BF5502"/>
    <w:rsid w:val="00BF6AEE"/>
    <w:rsid w:val="00BF6E58"/>
    <w:rsid w:val="00C00186"/>
    <w:rsid w:val="00C00D96"/>
    <w:rsid w:val="00C0197F"/>
    <w:rsid w:val="00C0363A"/>
    <w:rsid w:val="00C041AC"/>
    <w:rsid w:val="00C04FEE"/>
    <w:rsid w:val="00C05300"/>
    <w:rsid w:val="00C0576F"/>
    <w:rsid w:val="00C05FDA"/>
    <w:rsid w:val="00C07701"/>
    <w:rsid w:val="00C07FBF"/>
    <w:rsid w:val="00C107AA"/>
    <w:rsid w:val="00C117EE"/>
    <w:rsid w:val="00C12379"/>
    <w:rsid w:val="00C12B78"/>
    <w:rsid w:val="00C1307C"/>
    <w:rsid w:val="00C13537"/>
    <w:rsid w:val="00C13CE6"/>
    <w:rsid w:val="00C1456D"/>
    <w:rsid w:val="00C146ED"/>
    <w:rsid w:val="00C16230"/>
    <w:rsid w:val="00C1643A"/>
    <w:rsid w:val="00C16682"/>
    <w:rsid w:val="00C16E50"/>
    <w:rsid w:val="00C171D2"/>
    <w:rsid w:val="00C17490"/>
    <w:rsid w:val="00C17EB7"/>
    <w:rsid w:val="00C202FB"/>
    <w:rsid w:val="00C20721"/>
    <w:rsid w:val="00C207CD"/>
    <w:rsid w:val="00C211AB"/>
    <w:rsid w:val="00C212B1"/>
    <w:rsid w:val="00C22E3A"/>
    <w:rsid w:val="00C238E0"/>
    <w:rsid w:val="00C24368"/>
    <w:rsid w:val="00C2459F"/>
    <w:rsid w:val="00C24671"/>
    <w:rsid w:val="00C24A0F"/>
    <w:rsid w:val="00C24BA0"/>
    <w:rsid w:val="00C24D48"/>
    <w:rsid w:val="00C24F6E"/>
    <w:rsid w:val="00C25F2D"/>
    <w:rsid w:val="00C27BF6"/>
    <w:rsid w:val="00C27E18"/>
    <w:rsid w:val="00C307DF"/>
    <w:rsid w:val="00C31A63"/>
    <w:rsid w:val="00C3264F"/>
    <w:rsid w:val="00C32F3E"/>
    <w:rsid w:val="00C33FF9"/>
    <w:rsid w:val="00C34080"/>
    <w:rsid w:val="00C34C6B"/>
    <w:rsid w:val="00C34F0E"/>
    <w:rsid w:val="00C36521"/>
    <w:rsid w:val="00C36F38"/>
    <w:rsid w:val="00C3744E"/>
    <w:rsid w:val="00C37465"/>
    <w:rsid w:val="00C37B14"/>
    <w:rsid w:val="00C37F03"/>
    <w:rsid w:val="00C410C8"/>
    <w:rsid w:val="00C4145D"/>
    <w:rsid w:val="00C414B8"/>
    <w:rsid w:val="00C415D1"/>
    <w:rsid w:val="00C41B88"/>
    <w:rsid w:val="00C446CE"/>
    <w:rsid w:val="00C45792"/>
    <w:rsid w:val="00C45B71"/>
    <w:rsid w:val="00C468FA"/>
    <w:rsid w:val="00C469BD"/>
    <w:rsid w:val="00C5073F"/>
    <w:rsid w:val="00C52C31"/>
    <w:rsid w:val="00C52DA6"/>
    <w:rsid w:val="00C52DDF"/>
    <w:rsid w:val="00C52FFE"/>
    <w:rsid w:val="00C53BAC"/>
    <w:rsid w:val="00C53F0A"/>
    <w:rsid w:val="00C56600"/>
    <w:rsid w:val="00C5747B"/>
    <w:rsid w:val="00C57DE9"/>
    <w:rsid w:val="00C60E88"/>
    <w:rsid w:val="00C60F23"/>
    <w:rsid w:val="00C610B9"/>
    <w:rsid w:val="00C624B4"/>
    <w:rsid w:val="00C63295"/>
    <w:rsid w:val="00C63883"/>
    <w:rsid w:val="00C6393D"/>
    <w:rsid w:val="00C641C1"/>
    <w:rsid w:val="00C6516D"/>
    <w:rsid w:val="00C65428"/>
    <w:rsid w:val="00C65FC2"/>
    <w:rsid w:val="00C66316"/>
    <w:rsid w:val="00C70906"/>
    <w:rsid w:val="00C71376"/>
    <w:rsid w:val="00C717BA"/>
    <w:rsid w:val="00C71A3D"/>
    <w:rsid w:val="00C722DF"/>
    <w:rsid w:val="00C72949"/>
    <w:rsid w:val="00C72B52"/>
    <w:rsid w:val="00C73EAE"/>
    <w:rsid w:val="00C748BC"/>
    <w:rsid w:val="00C74DF3"/>
    <w:rsid w:val="00C75A6C"/>
    <w:rsid w:val="00C75B5C"/>
    <w:rsid w:val="00C7655D"/>
    <w:rsid w:val="00C76EED"/>
    <w:rsid w:val="00C77842"/>
    <w:rsid w:val="00C77B12"/>
    <w:rsid w:val="00C81626"/>
    <w:rsid w:val="00C81DF2"/>
    <w:rsid w:val="00C82752"/>
    <w:rsid w:val="00C83B65"/>
    <w:rsid w:val="00C84500"/>
    <w:rsid w:val="00C84963"/>
    <w:rsid w:val="00C85212"/>
    <w:rsid w:val="00C856AD"/>
    <w:rsid w:val="00C857DC"/>
    <w:rsid w:val="00C86FAE"/>
    <w:rsid w:val="00C902AF"/>
    <w:rsid w:val="00C91650"/>
    <w:rsid w:val="00C918DA"/>
    <w:rsid w:val="00C91F04"/>
    <w:rsid w:val="00C9343A"/>
    <w:rsid w:val="00C94589"/>
    <w:rsid w:val="00C9468A"/>
    <w:rsid w:val="00C9489E"/>
    <w:rsid w:val="00C94968"/>
    <w:rsid w:val="00C94B55"/>
    <w:rsid w:val="00C94F16"/>
    <w:rsid w:val="00C95943"/>
    <w:rsid w:val="00C960CE"/>
    <w:rsid w:val="00C965E8"/>
    <w:rsid w:val="00C96E3A"/>
    <w:rsid w:val="00C97396"/>
    <w:rsid w:val="00C97D77"/>
    <w:rsid w:val="00CA17A3"/>
    <w:rsid w:val="00CA18F6"/>
    <w:rsid w:val="00CA1C60"/>
    <w:rsid w:val="00CA27C9"/>
    <w:rsid w:val="00CA3503"/>
    <w:rsid w:val="00CA4769"/>
    <w:rsid w:val="00CA6A65"/>
    <w:rsid w:val="00CA6F89"/>
    <w:rsid w:val="00CA7468"/>
    <w:rsid w:val="00CA776C"/>
    <w:rsid w:val="00CB3EE8"/>
    <w:rsid w:val="00CB493E"/>
    <w:rsid w:val="00CB4C90"/>
    <w:rsid w:val="00CB5E62"/>
    <w:rsid w:val="00CB60CB"/>
    <w:rsid w:val="00CB65FF"/>
    <w:rsid w:val="00CB6AB2"/>
    <w:rsid w:val="00CB7406"/>
    <w:rsid w:val="00CB7788"/>
    <w:rsid w:val="00CB78FF"/>
    <w:rsid w:val="00CC0EA0"/>
    <w:rsid w:val="00CC11D0"/>
    <w:rsid w:val="00CC2575"/>
    <w:rsid w:val="00CC3F43"/>
    <w:rsid w:val="00CC56F7"/>
    <w:rsid w:val="00CC61B4"/>
    <w:rsid w:val="00CC696E"/>
    <w:rsid w:val="00CC7C00"/>
    <w:rsid w:val="00CD02DE"/>
    <w:rsid w:val="00CD061F"/>
    <w:rsid w:val="00CD1484"/>
    <w:rsid w:val="00CD2135"/>
    <w:rsid w:val="00CD23FD"/>
    <w:rsid w:val="00CD24CB"/>
    <w:rsid w:val="00CD280B"/>
    <w:rsid w:val="00CD28A6"/>
    <w:rsid w:val="00CD2F71"/>
    <w:rsid w:val="00CD3BE1"/>
    <w:rsid w:val="00CD3CDC"/>
    <w:rsid w:val="00CD3D9C"/>
    <w:rsid w:val="00CD435E"/>
    <w:rsid w:val="00CD4708"/>
    <w:rsid w:val="00CD492F"/>
    <w:rsid w:val="00CD4B96"/>
    <w:rsid w:val="00CD4D08"/>
    <w:rsid w:val="00CD73FC"/>
    <w:rsid w:val="00CE0468"/>
    <w:rsid w:val="00CE0721"/>
    <w:rsid w:val="00CE1597"/>
    <w:rsid w:val="00CE2262"/>
    <w:rsid w:val="00CE2454"/>
    <w:rsid w:val="00CE3740"/>
    <w:rsid w:val="00CE37B4"/>
    <w:rsid w:val="00CE4224"/>
    <w:rsid w:val="00CE49CB"/>
    <w:rsid w:val="00CE4BA4"/>
    <w:rsid w:val="00CE586D"/>
    <w:rsid w:val="00CE69A0"/>
    <w:rsid w:val="00CF0B26"/>
    <w:rsid w:val="00CF174F"/>
    <w:rsid w:val="00CF2038"/>
    <w:rsid w:val="00CF2521"/>
    <w:rsid w:val="00CF2AFC"/>
    <w:rsid w:val="00CF34B3"/>
    <w:rsid w:val="00CF3F45"/>
    <w:rsid w:val="00CF4515"/>
    <w:rsid w:val="00D002B6"/>
    <w:rsid w:val="00D00A5C"/>
    <w:rsid w:val="00D01ACB"/>
    <w:rsid w:val="00D03200"/>
    <w:rsid w:val="00D03371"/>
    <w:rsid w:val="00D04848"/>
    <w:rsid w:val="00D0698B"/>
    <w:rsid w:val="00D06C3E"/>
    <w:rsid w:val="00D06EB2"/>
    <w:rsid w:val="00D0725F"/>
    <w:rsid w:val="00D07668"/>
    <w:rsid w:val="00D10441"/>
    <w:rsid w:val="00D108EB"/>
    <w:rsid w:val="00D10E07"/>
    <w:rsid w:val="00D11F1F"/>
    <w:rsid w:val="00D12401"/>
    <w:rsid w:val="00D1291C"/>
    <w:rsid w:val="00D12A78"/>
    <w:rsid w:val="00D12E97"/>
    <w:rsid w:val="00D136FA"/>
    <w:rsid w:val="00D143C9"/>
    <w:rsid w:val="00D14500"/>
    <w:rsid w:val="00D14FBF"/>
    <w:rsid w:val="00D15260"/>
    <w:rsid w:val="00D157A0"/>
    <w:rsid w:val="00D15C48"/>
    <w:rsid w:val="00D16E16"/>
    <w:rsid w:val="00D17B77"/>
    <w:rsid w:val="00D20587"/>
    <w:rsid w:val="00D20C91"/>
    <w:rsid w:val="00D221D9"/>
    <w:rsid w:val="00D22599"/>
    <w:rsid w:val="00D248AC"/>
    <w:rsid w:val="00D26349"/>
    <w:rsid w:val="00D26519"/>
    <w:rsid w:val="00D26694"/>
    <w:rsid w:val="00D26A83"/>
    <w:rsid w:val="00D26B42"/>
    <w:rsid w:val="00D26DC9"/>
    <w:rsid w:val="00D27B72"/>
    <w:rsid w:val="00D308DE"/>
    <w:rsid w:val="00D30917"/>
    <w:rsid w:val="00D32DCF"/>
    <w:rsid w:val="00D3350A"/>
    <w:rsid w:val="00D336C2"/>
    <w:rsid w:val="00D33E04"/>
    <w:rsid w:val="00D349A2"/>
    <w:rsid w:val="00D36D5A"/>
    <w:rsid w:val="00D3723E"/>
    <w:rsid w:val="00D40255"/>
    <w:rsid w:val="00D40967"/>
    <w:rsid w:val="00D42082"/>
    <w:rsid w:val="00D4233C"/>
    <w:rsid w:val="00D42633"/>
    <w:rsid w:val="00D42BB2"/>
    <w:rsid w:val="00D42F4D"/>
    <w:rsid w:val="00D433AF"/>
    <w:rsid w:val="00D4372D"/>
    <w:rsid w:val="00D43DEF"/>
    <w:rsid w:val="00D44365"/>
    <w:rsid w:val="00D443AA"/>
    <w:rsid w:val="00D445FF"/>
    <w:rsid w:val="00D44A39"/>
    <w:rsid w:val="00D454BC"/>
    <w:rsid w:val="00D47F25"/>
    <w:rsid w:val="00D5014C"/>
    <w:rsid w:val="00D50564"/>
    <w:rsid w:val="00D505A2"/>
    <w:rsid w:val="00D529C2"/>
    <w:rsid w:val="00D52D8A"/>
    <w:rsid w:val="00D5396B"/>
    <w:rsid w:val="00D540E3"/>
    <w:rsid w:val="00D54494"/>
    <w:rsid w:val="00D55537"/>
    <w:rsid w:val="00D55C63"/>
    <w:rsid w:val="00D56422"/>
    <w:rsid w:val="00D56F55"/>
    <w:rsid w:val="00D57D13"/>
    <w:rsid w:val="00D60A7F"/>
    <w:rsid w:val="00D61955"/>
    <w:rsid w:val="00D6208F"/>
    <w:rsid w:val="00D63482"/>
    <w:rsid w:val="00D64125"/>
    <w:rsid w:val="00D645EC"/>
    <w:rsid w:val="00D64699"/>
    <w:rsid w:val="00D64BF5"/>
    <w:rsid w:val="00D65194"/>
    <w:rsid w:val="00D652F5"/>
    <w:rsid w:val="00D6571F"/>
    <w:rsid w:val="00D6624E"/>
    <w:rsid w:val="00D66911"/>
    <w:rsid w:val="00D67D9D"/>
    <w:rsid w:val="00D67E94"/>
    <w:rsid w:val="00D704F7"/>
    <w:rsid w:val="00D71ACD"/>
    <w:rsid w:val="00D72148"/>
    <w:rsid w:val="00D73422"/>
    <w:rsid w:val="00D73448"/>
    <w:rsid w:val="00D73731"/>
    <w:rsid w:val="00D7375D"/>
    <w:rsid w:val="00D73E1A"/>
    <w:rsid w:val="00D74DCD"/>
    <w:rsid w:val="00D756FE"/>
    <w:rsid w:val="00D76488"/>
    <w:rsid w:val="00D76D40"/>
    <w:rsid w:val="00D779EC"/>
    <w:rsid w:val="00D77FBF"/>
    <w:rsid w:val="00D804FE"/>
    <w:rsid w:val="00D80E4E"/>
    <w:rsid w:val="00D8106E"/>
    <w:rsid w:val="00D81751"/>
    <w:rsid w:val="00D81FB9"/>
    <w:rsid w:val="00D821E5"/>
    <w:rsid w:val="00D82260"/>
    <w:rsid w:val="00D83D93"/>
    <w:rsid w:val="00D8434F"/>
    <w:rsid w:val="00D843C9"/>
    <w:rsid w:val="00D848D4"/>
    <w:rsid w:val="00D862C4"/>
    <w:rsid w:val="00D87384"/>
    <w:rsid w:val="00D87B67"/>
    <w:rsid w:val="00D87CE4"/>
    <w:rsid w:val="00D90136"/>
    <w:rsid w:val="00D902FF"/>
    <w:rsid w:val="00D90382"/>
    <w:rsid w:val="00D90391"/>
    <w:rsid w:val="00D90811"/>
    <w:rsid w:val="00D91105"/>
    <w:rsid w:val="00D91248"/>
    <w:rsid w:val="00D93570"/>
    <w:rsid w:val="00D93710"/>
    <w:rsid w:val="00D958E3"/>
    <w:rsid w:val="00D95CDA"/>
    <w:rsid w:val="00D95DC9"/>
    <w:rsid w:val="00D95EE0"/>
    <w:rsid w:val="00D95F67"/>
    <w:rsid w:val="00D962D2"/>
    <w:rsid w:val="00D97808"/>
    <w:rsid w:val="00DA0D5A"/>
    <w:rsid w:val="00DA119D"/>
    <w:rsid w:val="00DA2664"/>
    <w:rsid w:val="00DA3500"/>
    <w:rsid w:val="00DA3B7A"/>
    <w:rsid w:val="00DA4429"/>
    <w:rsid w:val="00DA60AF"/>
    <w:rsid w:val="00DB02EE"/>
    <w:rsid w:val="00DB065F"/>
    <w:rsid w:val="00DB0CD2"/>
    <w:rsid w:val="00DB0D9E"/>
    <w:rsid w:val="00DB1A1F"/>
    <w:rsid w:val="00DB2139"/>
    <w:rsid w:val="00DB2664"/>
    <w:rsid w:val="00DB4B00"/>
    <w:rsid w:val="00DB63F9"/>
    <w:rsid w:val="00DB64F0"/>
    <w:rsid w:val="00DB7E74"/>
    <w:rsid w:val="00DC1822"/>
    <w:rsid w:val="00DC19CC"/>
    <w:rsid w:val="00DC2329"/>
    <w:rsid w:val="00DC32D4"/>
    <w:rsid w:val="00DC3411"/>
    <w:rsid w:val="00DC38C0"/>
    <w:rsid w:val="00DC39EE"/>
    <w:rsid w:val="00DC6C3C"/>
    <w:rsid w:val="00DC732E"/>
    <w:rsid w:val="00DC7B79"/>
    <w:rsid w:val="00DD0020"/>
    <w:rsid w:val="00DD00F5"/>
    <w:rsid w:val="00DD2F17"/>
    <w:rsid w:val="00DD321E"/>
    <w:rsid w:val="00DD6061"/>
    <w:rsid w:val="00DD689D"/>
    <w:rsid w:val="00DD68FB"/>
    <w:rsid w:val="00DD7088"/>
    <w:rsid w:val="00DD7616"/>
    <w:rsid w:val="00DD7882"/>
    <w:rsid w:val="00DD7B45"/>
    <w:rsid w:val="00DD7DC5"/>
    <w:rsid w:val="00DD7EB9"/>
    <w:rsid w:val="00DE098E"/>
    <w:rsid w:val="00DE1127"/>
    <w:rsid w:val="00DE1500"/>
    <w:rsid w:val="00DE15D4"/>
    <w:rsid w:val="00DE17C2"/>
    <w:rsid w:val="00DE27AE"/>
    <w:rsid w:val="00DE2886"/>
    <w:rsid w:val="00DE2D0E"/>
    <w:rsid w:val="00DE2E2E"/>
    <w:rsid w:val="00DE3A2A"/>
    <w:rsid w:val="00DE4DA6"/>
    <w:rsid w:val="00DE4DFA"/>
    <w:rsid w:val="00DE5615"/>
    <w:rsid w:val="00DE56DE"/>
    <w:rsid w:val="00DE6DBE"/>
    <w:rsid w:val="00DE7384"/>
    <w:rsid w:val="00DE7516"/>
    <w:rsid w:val="00DE7576"/>
    <w:rsid w:val="00DE78B3"/>
    <w:rsid w:val="00DE7E15"/>
    <w:rsid w:val="00DF026D"/>
    <w:rsid w:val="00DF04ED"/>
    <w:rsid w:val="00DF3493"/>
    <w:rsid w:val="00DF3B24"/>
    <w:rsid w:val="00DF3E71"/>
    <w:rsid w:val="00DF4A63"/>
    <w:rsid w:val="00DF5DD3"/>
    <w:rsid w:val="00DF64A0"/>
    <w:rsid w:val="00DF68F9"/>
    <w:rsid w:val="00DF7080"/>
    <w:rsid w:val="00DF7383"/>
    <w:rsid w:val="00E00194"/>
    <w:rsid w:val="00E00A8F"/>
    <w:rsid w:val="00E00B5F"/>
    <w:rsid w:val="00E01A41"/>
    <w:rsid w:val="00E027DA"/>
    <w:rsid w:val="00E037BC"/>
    <w:rsid w:val="00E04B21"/>
    <w:rsid w:val="00E054F7"/>
    <w:rsid w:val="00E061E5"/>
    <w:rsid w:val="00E078B4"/>
    <w:rsid w:val="00E103FE"/>
    <w:rsid w:val="00E10816"/>
    <w:rsid w:val="00E11C6B"/>
    <w:rsid w:val="00E12D5E"/>
    <w:rsid w:val="00E136D6"/>
    <w:rsid w:val="00E14241"/>
    <w:rsid w:val="00E14730"/>
    <w:rsid w:val="00E14972"/>
    <w:rsid w:val="00E157B8"/>
    <w:rsid w:val="00E16178"/>
    <w:rsid w:val="00E1695F"/>
    <w:rsid w:val="00E175DB"/>
    <w:rsid w:val="00E17952"/>
    <w:rsid w:val="00E208A0"/>
    <w:rsid w:val="00E20BD4"/>
    <w:rsid w:val="00E21855"/>
    <w:rsid w:val="00E21872"/>
    <w:rsid w:val="00E218DF"/>
    <w:rsid w:val="00E21C91"/>
    <w:rsid w:val="00E22195"/>
    <w:rsid w:val="00E228C8"/>
    <w:rsid w:val="00E239A5"/>
    <w:rsid w:val="00E23CFA"/>
    <w:rsid w:val="00E245D8"/>
    <w:rsid w:val="00E24A19"/>
    <w:rsid w:val="00E25732"/>
    <w:rsid w:val="00E2638E"/>
    <w:rsid w:val="00E26B91"/>
    <w:rsid w:val="00E301F6"/>
    <w:rsid w:val="00E302D0"/>
    <w:rsid w:val="00E303EA"/>
    <w:rsid w:val="00E30CB1"/>
    <w:rsid w:val="00E30CDE"/>
    <w:rsid w:val="00E30D74"/>
    <w:rsid w:val="00E30EBE"/>
    <w:rsid w:val="00E314F7"/>
    <w:rsid w:val="00E32ED3"/>
    <w:rsid w:val="00E332DF"/>
    <w:rsid w:val="00E3387E"/>
    <w:rsid w:val="00E34295"/>
    <w:rsid w:val="00E352C0"/>
    <w:rsid w:val="00E358DB"/>
    <w:rsid w:val="00E362CA"/>
    <w:rsid w:val="00E3635B"/>
    <w:rsid w:val="00E371DE"/>
    <w:rsid w:val="00E40DAE"/>
    <w:rsid w:val="00E41440"/>
    <w:rsid w:val="00E419AB"/>
    <w:rsid w:val="00E41A15"/>
    <w:rsid w:val="00E41E95"/>
    <w:rsid w:val="00E435D7"/>
    <w:rsid w:val="00E43A96"/>
    <w:rsid w:val="00E45798"/>
    <w:rsid w:val="00E457F2"/>
    <w:rsid w:val="00E45F68"/>
    <w:rsid w:val="00E4685E"/>
    <w:rsid w:val="00E47947"/>
    <w:rsid w:val="00E47F7B"/>
    <w:rsid w:val="00E52062"/>
    <w:rsid w:val="00E52C46"/>
    <w:rsid w:val="00E53152"/>
    <w:rsid w:val="00E5328E"/>
    <w:rsid w:val="00E54FDE"/>
    <w:rsid w:val="00E55000"/>
    <w:rsid w:val="00E55839"/>
    <w:rsid w:val="00E55893"/>
    <w:rsid w:val="00E60566"/>
    <w:rsid w:val="00E61419"/>
    <w:rsid w:val="00E61814"/>
    <w:rsid w:val="00E61A33"/>
    <w:rsid w:val="00E63C9D"/>
    <w:rsid w:val="00E63C9E"/>
    <w:rsid w:val="00E63F74"/>
    <w:rsid w:val="00E64EB3"/>
    <w:rsid w:val="00E655BF"/>
    <w:rsid w:val="00E6578E"/>
    <w:rsid w:val="00E662F6"/>
    <w:rsid w:val="00E6687A"/>
    <w:rsid w:val="00E66FB3"/>
    <w:rsid w:val="00E67684"/>
    <w:rsid w:val="00E67C4D"/>
    <w:rsid w:val="00E70FFF"/>
    <w:rsid w:val="00E715C2"/>
    <w:rsid w:val="00E71747"/>
    <w:rsid w:val="00E72646"/>
    <w:rsid w:val="00E72ADF"/>
    <w:rsid w:val="00E74053"/>
    <w:rsid w:val="00E742AB"/>
    <w:rsid w:val="00E75027"/>
    <w:rsid w:val="00E7519E"/>
    <w:rsid w:val="00E758AD"/>
    <w:rsid w:val="00E76717"/>
    <w:rsid w:val="00E7682A"/>
    <w:rsid w:val="00E7779A"/>
    <w:rsid w:val="00E77C44"/>
    <w:rsid w:val="00E817A2"/>
    <w:rsid w:val="00E829E7"/>
    <w:rsid w:val="00E83808"/>
    <w:rsid w:val="00E83FAF"/>
    <w:rsid w:val="00E8413E"/>
    <w:rsid w:val="00E84F1F"/>
    <w:rsid w:val="00E86112"/>
    <w:rsid w:val="00E868D7"/>
    <w:rsid w:val="00E8695E"/>
    <w:rsid w:val="00E90B1C"/>
    <w:rsid w:val="00E91446"/>
    <w:rsid w:val="00E9186B"/>
    <w:rsid w:val="00E91C86"/>
    <w:rsid w:val="00E91E13"/>
    <w:rsid w:val="00E923F3"/>
    <w:rsid w:val="00E92888"/>
    <w:rsid w:val="00E92B85"/>
    <w:rsid w:val="00E94570"/>
    <w:rsid w:val="00E94B7B"/>
    <w:rsid w:val="00E95F7F"/>
    <w:rsid w:val="00E97B5E"/>
    <w:rsid w:val="00EA103A"/>
    <w:rsid w:val="00EA1ABE"/>
    <w:rsid w:val="00EA1F48"/>
    <w:rsid w:val="00EA1F82"/>
    <w:rsid w:val="00EA2865"/>
    <w:rsid w:val="00EA388B"/>
    <w:rsid w:val="00EA3E10"/>
    <w:rsid w:val="00EA463B"/>
    <w:rsid w:val="00EA4AAD"/>
    <w:rsid w:val="00EA5B8F"/>
    <w:rsid w:val="00EA6207"/>
    <w:rsid w:val="00EA7D0B"/>
    <w:rsid w:val="00EB1972"/>
    <w:rsid w:val="00EB1A75"/>
    <w:rsid w:val="00EB2F5B"/>
    <w:rsid w:val="00EB3971"/>
    <w:rsid w:val="00EB3BD9"/>
    <w:rsid w:val="00EB3EFF"/>
    <w:rsid w:val="00EB4ECC"/>
    <w:rsid w:val="00EB62CA"/>
    <w:rsid w:val="00EB7D81"/>
    <w:rsid w:val="00EC09CC"/>
    <w:rsid w:val="00EC17FD"/>
    <w:rsid w:val="00EC1803"/>
    <w:rsid w:val="00EC185A"/>
    <w:rsid w:val="00EC32B9"/>
    <w:rsid w:val="00EC3D30"/>
    <w:rsid w:val="00EC48D6"/>
    <w:rsid w:val="00EC4948"/>
    <w:rsid w:val="00EC50AF"/>
    <w:rsid w:val="00EC5D37"/>
    <w:rsid w:val="00EC67AD"/>
    <w:rsid w:val="00EC6FCC"/>
    <w:rsid w:val="00EC78C7"/>
    <w:rsid w:val="00ED037D"/>
    <w:rsid w:val="00ED1069"/>
    <w:rsid w:val="00ED231A"/>
    <w:rsid w:val="00ED2AC9"/>
    <w:rsid w:val="00ED2ECE"/>
    <w:rsid w:val="00ED4391"/>
    <w:rsid w:val="00ED4788"/>
    <w:rsid w:val="00ED697E"/>
    <w:rsid w:val="00ED734A"/>
    <w:rsid w:val="00ED7648"/>
    <w:rsid w:val="00EE0214"/>
    <w:rsid w:val="00EE0407"/>
    <w:rsid w:val="00EE0E6F"/>
    <w:rsid w:val="00EE1748"/>
    <w:rsid w:val="00EE2F9B"/>
    <w:rsid w:val="00EE346D"/>
    <w:rsid w:val="00EE3643"/>
    <w:rsid w:val="00EE3B05"/>
    <w:rsid w:val="00EE652A"/>
    <w:rsid w:val="00EE67DD"/>
    <w:rsid w:val="00EE6C93"/>
    <w:rsid w:val="00EE797F"/>
    <w:rsid w:val="00EE7AE6"/>
    <w:rsid w:val="00EE7DFC"/>
    <w:rsid w:val="00EF22B5"/>
    <w:rsid w:val="00EF2375"/>
    <w:rsid w:val="00EF2CC2"/>
    <w:rsid w:val="00EF31BE"/>
    <w:rsid w:val="00EF35CF"/>
    <w:rsid w:val="00EF3661"/>
    <w:rsid w:val="00EF51C6"/>
    <w:rsid w:val="00EF54CB"/>
    <w:rsid w:val="00EF5D9D"/>
    <w:rsid w:val="00EF5DDE"/>
    <w:rsid w:val="00EF6263"/>
    <w:rsid w:val="00EF67A4"/>
    <w:rsid w:val="00EF72BB"/>
    <w:rsid w:val="00EF747D"/>
    <w:rsid w:val="00EF7B16"/>
    <w:rsid w:val="00EF7D12"/>
    <w:rsid w:val="00F003BC"/>
    <w:rsid w:val="00F00889"/>
    <w:rsid w:val="00F00F5B"/>
    <w:rsid w:val="00F02944"/>
    <w:rsid w:val="00F0306A"/>
    <w:rsid w:val="00F03445"/>
    <w:rsid w:val="00F03729"/>
    <w:rsid w:val="00F03B3D"/>
    <w:rsid w:val="00F03C88"/>
    <w:rsid w:val="00F052AC"/>
    <w:rsid w:val="00F05EC3"/>
    <w:rsid w:val="00F06F2A"/>
    <w:rsid w:val="00F100C1"/>
    <w:rsid w:val="00F102AD"/>
    <w:rsid w:val="00F1195A"/>
    <w:rsid w:val="00F11C35"/>
    <w:rsid w:val="00F13096"/>
    <w:rsid w:val="00F13378"/>
    <w:rsid w:val="00F141B8"/>
    <w:rsid w:val="00F14546"/>
    <w:rsid w:val="00F14728"/>
    <w:rsid w:val="00F156BC"/>
    <w:rsid w:val="00F15EE0"/>
    <w:rsid w:val="00F162DA"/>
    <w:rsid w:val="00F16742"/>
    <w:rsid w:val="00F16D34"/>
    <w:rsid w:val="00F21F05"/>
    <w:rsid w:val="00F23245"/>
    <w:rsid w:val="00F23D02"/>
    <w:rsid w:val="00F241B8"/>
    <w:rsid w:val="00F2536E"/>
    <w:rsid w:val="00F25D6E"/>
    <w:rsid w:val="00F276FD"/>
    <w:rsid w:val="00F27AA6"/>
    <w:rsid w:val="00F3002E"/>
    <w:rsid w:val="00F30607"/>
    <w:rsid w:val="00F30AA6"/>
    <w:rsid w:val="00F30B1A"/>
    <w:rsid w:val="00F3151C"/>
    <w:rsid w:val="00F31BDD"/>
    <w:rsid w:val="00F31F2A"/>
    <w:rsid w:val="00F32D59"/>
    <w:rsid w:val="00F32DE5"/>
    <w:rsid w:val="00F34C05"/>
    <w:rsid w:val="00F3659B"/>
    <w:rsid w:val="00F36629"/>
    <w:rsid w:val="00F36B88"/>
    <w:rsid w:val="00F42257"/>
    <w:rsid w:val="00F42A2D"/>
    <w:rsid w:val="00F42B35"/>
    <w:rsid w:val="00F434CD"/>
    <w:rsid w:val="00F463BE"/>
    <w:rsid w:val="00F47049"/>
    <w:rsid w:val="00F47388"/>
    <w:rsid w:val="00F47F0A"/>
    <w:rsid w:val="00F5064F"/>
    <w:rsid w:val="00F50CA0"/>
    <w:rsid w:val="00F511CA"/>
    <w:rsid w:val="00F51AEC"/>
    <w:rsid w:val="00F536C4"/>
    <w:rsid w:val="00F53E24"/>
    <w:rsid w:val="00F555EE"/>
    <w:rsid w:val="00F55C48"/>
    <w:rsid w:val="00F55F17"/>
    <w:rsid w:val="00F560CD"/>
    <w:rsid w:val="00F61C90"/>
    <w:rsid w:val="00F629D9"/>
    <w:rsid w:val="00F62A68"/>
    <w:rsid w:val="00F63552"/>
    <w:rsid w:val="00F6384E"/>
    <w:rsid w:val="00F671E4"/>
    <w:rsid w:val="00F6728A"/>
    <w:rsid w:val="00F67E45"/>
    <w:rsid w:val="00F73D5B"/>
    <w:rsid w:val="00F7420B"/>
    <w:rsid w:val="00F74A26"/>
    <w:rsid w:val="00F75321"/>
    <w:rsid w:val="00F75991"/>
    <w:rsid w:val="00F75CA7"/>
    <w:rsid w:val="00F764AE"/>
    <w:rsid w:val="00F76766"/>
    <w:rsid w:val="00F815FD"/>
    <w:rsid w:val="00F817D0"/>
    <w:rsid w:val="00F81F27"/>
    <w:rsid w:val="00F8224D"/>
    <w:rsid w:val="00F835BC"/>
    <w:rsid w:val="00F839CE"/>
    <w:rsid w:val="00F845A0"/>
    <w:rsid w:val="00F8551E"/>
    <w:rsid w:val="00F860EF"/>
    <w:rsid w:val="00F87380"/>
    <w:rsid w:val="00F874E2"/>
    <w:rsid w:val="00F908E6"/>
    <w:rsid w:val="00F909D3"/>
    <w:rsid w:val="00F91412"/>
    <w:rsid w:val="00F91F64"/>
    <w:rsid w:val="00F931AB"/>
    <w:rsid w:val="00F93202"/>
    <w:rsid w:val="00F939E5"/>
    <w:rsid w:val="00F95125"/>
    <w:rsid w:val="00F95488"/>
    <w:rsid w:val="00F95FA0"/>
    <w:rsid w:val="00F96B07"/>
    <w:rsid w:val="00F96EF3"/>
    <w:rsid w:val="00F973CB"/>
    <w:rsid w:val="00F97C50"/>
    <w:rsid w:val="00FA0131"/>
    <w:rsid w:val="00FA0DB5"/>
    <w:rsid w:val="00FA2141"/>
    <w:rsid w:val="00FA23AB"/>
    <w:rsid w:val="00FA2864"/>
    <w:rsid w:val="00FA3487"/>
    <w:rsid w:val="00FA3E65"/>
    <w:rsid w:val="00FA436A"/>
    <w:rsid w:val="00FA4F4D"/>
    <w:rsid w:val="00FA55B0"/>
    <w:rsid w:val="00FA5FEB"/>
    <w:rsid w:val="00FA6547"/>
    <w:rsid w:val="00FA6725"/>
    <w:rsid w:val="00FA6FBC"/>
    <w:rsid w:val="00FB0D3F"/>
    <w:rsid w:val="00FB0D93"/>
    <w:rsid w:val="00FB10C5"/>
    <w:rsid w:val="00FB12F7"/>
    <w:rsid w:val="00FB2019"/>
    <w:rsid w:val="00FB422B"/>
    <w:rsid w:val="00FB43BC"/>
    <w:rsid w:val="00FB4548"/>
    <w:rsid w:val="00FB4A72"/>
    <w:rsid w:val="00FB5DAF"/>
    <w:rsid w:val="00FB6093"/>
    <w:rsid w:val="00FB63E0"/>
    <w:rsid w:val="00FB6F5F"/>
    <w:rsid w:val="00FC0157"/>
    <w:rsid w:val="00FC0E24"/>
    <w:rsid w:val="00FC1658"/>
    <w:rsid w:val="00FC2351"/>
    <w:rsid w:val="00FC2722"/>
    <w:rsid w:val="00FC2934"/>
    <w:rsid w:val="00FC3781"/>
    <w:rsid w:val="00FC384F"/>
    <w:rsid w:val="00FC3D13"/>
    <w:rsid w:val="00FC4342"/>
    <w:rsid w:val="00FC5732"/>
    <w:rsid w:val="00FC6821"/>
    <w:rsid w:val="00FD0182"/>
    <w:rsid w:val="00FD08DE"/>
    <w:rsid w:val="00FD0FFB"/>
    <w:rsid w:val="00FD1C59"/>
    <w:rsid w:val="00FD232D"/>
    <w:rsid w:val="00FD5B14"/>
    <w:rsid w:val="00FD67C2"/>
    <w:rsid w:val="00FD6C4F"/>
    <w:rsid w:val="00FD6FCA"/>
    <w:rsid w:val="00FD70C1"/>
    <w:rsid w:val="00FE05A1"/>
    <w:rsid w:val="00FE11D2"/>
    <w:rsid w:val="00FE1A7E"/>
    <w:rsid w:val="00FE1D5F"/>
    <w:rsid w:val="00FE2038"/>
    <w:rsid w:val="00FE336B"/>
    <w:rsid w:val="00FE456B"/>
    <w:rsid w:val="00FE50E1"/>
    <w:rsid w:val="00FE54D4"/>
    <w:rsid w:val="00FE5806"/>
    <w:rsid w:val="00FE6C43"/>
    <w:rsid w:val="00FE711A"/>
    <w:rsid w:val="00FE7AF1"/>
    <w:rsid w:val="00FF03A5"/>
    <w:rsid w:val="00FF0ABD"/>
    <w:rsid w:val="00FF2259"/>
    <w:rsid w:val="00FF2CA7"/>
    <w:rsid w:val="00FF35E0"/>
    <w:rsid w:val="00FF40FC"/>
    <w:rsid w:val="00FF5864"/>
    <w:rsid w:val="00FF6E43"/>
    <w:rsid w:val="00FF71A7"/>
    <w:rsid w:val="00FF73CF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30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060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60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60A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bCs/>
      <w:i/>
      <w:szCs w:val="28"/>
    </w:rPr>
  </w:style>
  <w:style w:type="paragraph" w:styleId="Heading5">
    <w:name w:val="heading 5"/>
    <w:basedOn w:val="Normal"/>
    <w:next w:val="Normal"/>
    <w:qFormat/>
    <w:pPr>
      <w:spacing w:before="120" w:after="120"/>
      <w:outlineLvl w:val="4"/>
    </w:pPr>
    <w:rPr>
      <w:rFonts w:ascii="Arial" w:hAnsi="Arial"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60A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60A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60A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60A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ureThingSymbols" w:hAnsi="SureThingSymbol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Arial" w:hAnsi="Arial"/>
      <w:b/>
      <w:i w:val="0"/>
      <w:sz w:val="2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Times New Roman"/>
    </w:rPr>
  </w:style>
  <w:style w:type="character" w:customStyle="1" w:styleId="WW8Num13z0">
    <w:name w:val="WW8Num13z0"/>
    <w:rPr>
      <w:rFonts w:ascii="SureThingSymbols" w:hAnsi="SureThingSymbol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ureThingSymbols" w:hAnsi="SureThingSymbols"/>
      <w:sz w:val="24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9999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Arial" w:hAnsi="Arial" w:cs="Arial"/>
      <w:color w:val="000000"/>
      <w:sz w:val="20"/>
      <w:szCs w:val="1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next w:val="Subtitle"/>
    <w:qFormat/>
    <w:pPr>
      <w:pBdr>
        <w:top w:val="single" w:sz="4" w:space="1" w:color="000000"/>
        <w:bottom w:val="single" w:sz="4" w:space="1" w:color="000000"/>
      </w:pBd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Note">
    <w:name w:val="Note"/>
    <w:pPr>
      <w:suppressAutoHyphens/>
      <w:spacing w:before="180" w:after="180"/>
    </w:pPr>
    <w:rPr>
      <w:rFonts w:ascii="Arial" w:hAnsi="Arial"/>
      <w:lang w:eastAsia="ar-SA"/>
    </w:rPr>
  </w:style>
  <w:style w:type="paragraph" w:customStyle="1" w:styleId="Numberedlist">
    <w:name w:val="Numbered list"/>
    <w:pPr>
      <w:suppressAutoHyphens/>
    </w:pPr>
    <w:rPr>
      <w:rFonts w:ascii="Arial" w:hAnsi="Arial" w:cs="Arial"/>
      <w:b/>
      <w:bCs/>
      <w:lang w:eastAsia="ar-SA"/>
    </w:rPr>
  </w:style>
  <w:style w:type="paragraph" w:customStyle="1" w:styleId="Numberedlistfirst">
    <w:name w:val="Numbered list first"/>
    <w:pPr>
      <w:suppressAutoHyphens/>
    </w:pPr>
    <w:rPr>
      <w:lang w:eastAsia="ar-SA"/>
    </w:rPr>
  </w:style>
  <w:style w:type="paragraph" w:customStyle="1" w:styleId="Bulletedcrossreference">
    <w:name w:val="Bulleted cross reference"/>
    <w:pPr>
      <w:suppressAutoHyphens/>
    </w:pPr>
    <w:rPr>
      <w:rFonts w:ascii="Arial" w:hAnsi="Arial" w:cs="Arial"/>
      <w:smallCaps/>
      <w:sz w:val="22"/>
      <w:lang w:eastAsia="ar-SA"/>
    </w:rPr>
  </w:style>
  <w:style w:type="paragraph" w:customStyle="1" w:styleId="Numberedsublist">
    <w:name w:val="Numbered sublist"/>
    <w:basedOn w:val="Numberedlist"/>
    <w:rPr>
      <w:rFonts w:cs="Times New Roman"/>
      <w:b w:val="0"/>
      <w:bCs w:val="0"/>
      <w:szCs w:val="24"/>
    </w:rPr>
  </w:style>
  <w:style w:type="paragraph" w:customStyle="1" w:styleId="Normalindent1">
    <w:name w:val="Normal indent 1"/>
    <w:pPr>
      <w:suppressAutoHyphens/>
      <w:spacing w:after="60"/>
      <w:ind w:left="1800"/>
    </w:pPr>
    <w:rPr>
      <w:lang w:eastAsia="ar-SA"/>
    </w:rPr>
  </w:style>
  <w:style w:type="paragraph" w:customStyle="1" w:styleId="Bulletedlist">
    <w:name w:val="Bulleted list"/>
    <w:pPr>
      <w:suppressAutoHyphens/>
      <w:spacing w:after="60"/>
    </w:pPr>
    <w:rPr>
      <w:sz w:val="24"/>
      <w:lang w:eastAsia="ar-SA"/>
    </w:rPr>
  </w:style>
  <w:style w:type="paragraph" w:customStyle="1" w:styleId="Caution">
    <w:name w:val="Caution"/>
    <w:pPr>
      <w:suppressAutoHyphens/>
    </w:pPr>
    <w:rPr>
      <w:lang w:eastAsia="ar-SA"/>
    </w:rPr>
  </w:style>
  <w:style w:type="paragraph" w:customStyle="1" w:styleId="TableofContents">
    <w:name w:val="Table of Contents"/>
    <w:next w:val="Normal"/>
    <w:pPr>
      <w:suppressAutoHyphens/>
      <w:spacing w:after="480"/>
      <w:jc w:val="center"/>
    </w:pPr>
    <w:rPr>
      <w:rFonts w:ascii="Arial" w:hAnsi="Arial"/>
      <w:b/>
      <w:smallCaps/>
      <w:sz w:val="32"/>
      <w:lang w:eastAsia="ar-SA"/>
    </w:rPr>
  </w:style>
  <w:style w:type="paragraph" w:customStyle="1" w:styleId="Normalindent2">
    <w:name w:val="Normal indent 2"/>
    <w:pPr>
      <w:suppressAutoHyphens/>
      <w:ind w:left="1800"/>
    </w:pPr>
    <w:rPr>
      <w:sz w:val="24"/>
      <w:lang w:eastAsia="ar-SA"/>
    </w:rPr>
  </w:style>
  <w:style w:type="paragraph" w:customStyle="1" w:styleId="ANote">
    <w:name w:val="A Note"/>
    <w:basedOn w:val="Normal"/>
    <w:next w:val="Normal"/>
    <w:pPr>
      <w:pBdr>
        <w:top w:val="single" w:sz="4" w:space="1" w:color="000000"/>
        <w:bottom w:val="single" w:sz="4" w:space="1" w:color="000000"/>
      </w:pBdr>
    </w:pPr>
    <w:rPr>
      <w:rFonts w:ascii="Arial" w:hAnsi="Arial"/>
    </w:rPr>
  </w:style>
  <w:style w:type="paragraph" w:customStyle="1" w:styleId="Normalbullet">
    <w:name w:val="Normal bullet"/>
    <w:basedOn w:val="Normal"/>
    <w:pPr>
      <w:spacing w:after="120"/>
    </w:pPr>
    <w:rPr>
      <w:rFonts w:ascii="Palatino Linotype" w:hAnsi="Palatino Linotype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customStyle="1" w:styleId="BodyTextHanging">
    <w:name w:val="Body Text Hanging"/>
    <w:basedOn w:val="BodyTextIndent"/>
    <w:pPr>
      <w:spacing w:after="0" w:line="480" w:lineRule="auto"/>
      <w:ind w:left="0" w:firstLine="720"/>
    </w:pPr>
    <w:rPr>
      <w:rFonts w:ascii="Arial" w:hAnsi="Arial" w:cs="Arial"/>
      <w:szCs w:val="20"/>
    </w:rPr>
  </w:style>
  <w:style w:type="paragraph" w:styleId="Header">
    <w:name w:val="header"/>
    <w:next w:val="BodyText"/>
    <w:link w:val="HeaderChar"/>
    <w:uiPriority w:val="99"/>
    <w:pPr>
      <w:tabs>
        <w:tab w:val="center" w:pos="4320"/>
        <w:tab w:val="right" w:pos="8640"/>
      </w:tabs>
      <w:spacing w:before="180"/>
    </w:pPr>
    <w:rPr>
      <w:rFonts w:ascii="HandelGothic" w:hAnsi="HandelGothic"/>
      <w:color w:val="0000FF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Revision">
    <w:name w:val="Revision"/>
    <w:hidden/>
    <w:uiPriority w:val="99"/>
    <w:semiHidden/>
    <w:rsid w:val="00D10E07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446B80"/>
    <w:rPr>
      <w:rFonts w:ascii="HandelGothic" w:hAnsi="HandelGothic"/>
      <w:color w:val="0000FF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14AAD"/>
    <w:pPr>
      <w:ind w:left="720"/>
    </w:pPr>
  </w:style>
  <w:style w:type="character" w:styleId="Mention">
    <w:name w:val="Mention"/>
    <w:uiPriority w:val="99"/>
    <w:semiHidden/>
    <w:unhideWhenUsed/>
    <w:rsid w:val="009C1582"/>
    <w:rPr>
      <w:color w:val="2B579A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60A5"/>
  </w:style>
  <w:style w:type="paragraph" w:styleId="BlockText">
    <w:name w:val="Block Text"/>
    <w:basedOn w:val="Normal"/>
    <w:rsid w:val="005060A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5060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60A5"/>
    <w:rPr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5060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60A5"/>
    <w:rPr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rsid w:val="005060A5"/>
    <w:pPr>
      <w:ind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060A5"/>
    <w:rPr>
      <w:rFonts w:ascii="Arial" w:hAnsi="Arial" w:cs="Arial"/>
      <w:color w:val="000000"/>
      <w:szCs w:val="12"/>
      <w:lang w:eastAsia="ar-SA"/>
    </w:rPr>
  </w:style>
  <w:style w:type="character" w:customStyle="1" w:styleId="BodyTextFirstIndentChar">
    <w:name w:val="Body Text First Indent Char"/>
    <w:basedOn w:val="BodyTextChar"/>
    <w:link w:val="BodyTextFirstIndent"/>
    <w:rsid w:val="005060A5"/>
    <w:rPr>
      <w:rFonts w:ascii="Arial" w:hAnsi="Arial" w:cs="Arial"/>
      <w:color w:val="000000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5060A5"/>
    <w:pPr>
      <w:ind w:firstLine="210"/>
    </w:pPr>
  </w:style>
  <w:style w:type="character" w:customStyle="1" w:styleId="BodyTextIndentChar">
    <w:name w:val="Body Text Indent Char"/>
    <w:basedOn w:val="DefaultParagraphFont"/>
    <w:link w:val="BodyTextIndent"/>
    <w:rsid w:val="005060A5"/>
    <w:rPr>
      <w:sz w:val="24"/>
      <w:szCs w:val="24"/>
      <w:lang w:eastAsia="ar-SA"/>
    </w:rPr>
  </w:style>
  <w:style w:type="character" w:customStyle="1" w:styleId="BodyTextFirstIndent2Char">
    <w:name w:val="Body Text First Indent 2 Char"/>
    <w:basedOn w:val="BodyTextIndentChar"/>
    <w:link w:val="BodyTextFirstIndent2"/>
    <w:rsid w:val="005060A5"/>
    <w:rPr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5060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060A5"/>
    <w:rPr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5060A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60A5"/>
    <w:rPr>
      <w:sz w:val="16"/>
      <w:szCs w:val="16"/>
      <w:lang w:eastAsia="ar-SA"/>
    </w:rPr>
  </w:style>
  <w:style w:type="paragraph" w:styleId="Closing">
    <w:name w:val="Closing"/>
    <w:basedOn w:val="Normal"/>
    <w:link w:val="ClosingChar"/>
    <w:rsid w:val="005060A5"/>
    <w:pPr>
      <w:ind w:left="4320"/>
    </w:pPr>
  </w:style>
  <w:style w:type="character" w:customStyle="1" w:styleId="ClosingChar">
    <w:name w:val="Closing Char"/>
    <w:basedOn w:val="DefaultParagraphFont"/>
    <w:link w:val="Closing"/>
    <w:rsid w:val="005060A5"/>
    <w:rPr>
      <w:sz w:val="24"/>
      <w:szCs w:val="24"/>
      <w:lang w:eastAsia="ar-SA"/>
    </w:rPr>
  </w:style>
  <w:style w:type="paragraph" w:styleId="Date">
    <w:name w:val="Date"/>
    <w:basedOn w:val="Normal"/>
    <w:next w:val="Normal"/>
    <w:link w:val="DateChar"/>
    <w:rsid w:val="005060A5"/>
  </w:style>
  <w:style w:type="character" w:customStyle="1" w:styleId="DateChar">
    <w:name w:val="Date Char"/>
    <w:basedOn w:val="DefaultParagraphFont"/>
    <w:link w:val="Date"/>
    <w:rsid w:val="005060A5"/>
    <w:rPr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rsid w:val="005060A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060A5"/>
    <w:rPr>
      <w:rFonts w:ascii="Segoe UI" w:hAnsi="Segoe UI" w:cs="Segoe UI"/>
      <w:sz w:val="16"/>
      <w:szCs w:val="16"/>
      <w:lang w:eastAsia="ar-SA"/>
    </w:rPr>
  </w:style>
  <w:style w:type="paragraph" w:styleId="E-mailSignature">
    <w:name w:val="E-mail Signature"/>
    <w:basedOn w:val="Normal"/>
    <w:link w:val="E-mailSignatureChar"/>
    <w:rsid w:val="005060A5"/>
  </w:style>
  <w:style w:type="character" w:customStyle="1" w:styleId="E-mailSignatureChar">
    <w:name w:val="E-mail Signature Char"/>
    <w:basedOn w:val="DefaultParagraphFont"/>
    <w:link w:val="E-mailSignature"/>
    <w:rsid w:val="005060A5"/>
    <w:rPr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rsid w:val="005060A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060A5"/>
    <w:rPr>
      <w:lang w:eastAsia="ar-SA"/>
    </w:rPr>
  </w:style>
  <w:style w:type="paragraph" w:styleId="EnvelopeAddress">
    <w:name w:val="envelope address"/>
    <w:basedOn w:val="Normal"/>
    <w:rsid w:val="005060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5060A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060A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5060A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5060A5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5060A5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5060A5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5060A5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5060A5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HTMLAddress">
    <w:name w:val="HTML Address"/>
    <w:basedOn w:val="Normal"/>
    <w:link w:val="HTMLAddressChar"/>
    <w:rsid w:val="005060A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060A5"/>
    <w:rPr>
      <w:i/>
      <w:iCs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rsid w:val="005060A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060A5"/>
    <w:rPr>
      <w:rFonts w:ascii="Courier New" w:hAnsi="Courier New" w:cs="Courier New"/>
      <w:lang w:eastAsia="ar-SA"/>
    </w:rPr>
  </w:style>
  <w:style w:type="paragraph" w:styleId="Index1">
    <w:name w:val="index 1"/>
    <w:basedOn w:val="Normal"/>
    <w:next w:val="Normal"/>
    <w:autoRedefine/>
    <w:rsid w:val="005060A5"/>
    <w:pPr>
      <w:ind w:left="240" w:hanging="240"/>
    </w:pPr>
  </w:style>
  <w:style w:type="paragraph" w:styleId="Index2">
    <w:name w:val="index 2"/>
    <w:basedOn w:val="Normal"/>
    <w:next w:val="Normal"/>
    <w:autoRedefine/>
    <w:rsid w:val="005060A5"/>
    <w:pPr>
      <w:ind w:left="480" w:hanging="240"/>
    </w:pPr>
  </w:style>
  <w:style w:type="paragraph" w:styleId="Index3">
    <w:name w:val="index 3"/>
    <w:basedOn w:val="Normal"/>
    <w:next w:val="Normal"/>
    <w:autoRedefine/>
    <w:rsid w:val="005060A5"/>
    <w:pPr>
      <w:ind w:left="720" w:hanging="240"/>
    </w:pPr>
  </w:style>
  <w:style w:type="paragraph" w:styleId="Index4">
    <w:name w:val="index 4"/>
    <w:basedOn w:val="Normal"/>
    <w:next w:val="Normal"/>
    <w:autoRedefine/>
    <w:rsid w:val="005060A5"/>
    <w:pPr>
      <w:ind w:left="960" w:hanging="240"/>
    </w:pPr>
  </w:style>
  <w:style w:type="paragraph" w:styleId="Index5">
    <w:name w:val="index 5"/>
    <w:basedOn w:val="Normal"/>
    <w:next w:val="Normal"/>
    <w:autoRedefine/>
    <w:rsid w:val="005060A5"/>
    <w:pPr>
      <w:ind w:left="1200" w:hanging="240"/>
    </w:pPr>
  </w:style>
  <w:style w:type="paragraph" w:styleId="Index6">
    <w:name w:val="index 6"/>
    <w:basedOn w:val="Normal"/>
    <w:next w:val="Normal"/>
    <w:autoRedefine/>
    <w:rsid w:val="005060A5"/>
    <w:pPr>
      <w:ind w:left="1440" w:hanging="240"/>
    </w:pPr>
  </w:style>
  <w:style w:type="paragraph" w:styleId="Index7">
    <w:name w:val="index 7"/>
    <w:basedOn w:val="Normal"/>
    <w:next w:val="Normal"/>
    <w:autoRedefine/>
    <w:rsid w:val="005060A5"/>
    <w:pPr>
      <w:ind w:left="1680" w:hanging="240"/>
    </w:pPr>
  </w:style>
  <w:style w:type="paragraph" w:styleId="Index8">
    <w:name w:val="index 8"/>
    <w:basedOn w:val="Normal"/>
    <w:next w:val="Normal"/>
    <w:autoRedefine/>
    <w:rsid w:val="005060A5"/>
    <w:pPr>
      <w:ind w:left="1920" w:hanging="240"/>
    </w:pPr>
  </w:style>
  <w:style w:type="paragraph" w:styleId="Index9">
    <w:name w:val="index 9"/>
    <w:basedOn w:val="Normal"/>
    <w:next w:val="Normal"/>
    <w:autoRedefine/>
    <w:rsid w:val="005060A5"/>
    <w:pPr>
      <w:ind w:left="2160" w:hanging="240"/>
    </w:pPr>
  </w:style>
  <w:style w:type="paragraph" w:styleId="IndexHeading">
    <w:name w:val="index heading"/>
    <w:basedOn w:val="Normal"/>
    <w:next w:val="Index1"/>
    <w:rsid w:val="005060A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0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0A5"/>
    <w:rPr>
      <w:i/>
      <w:iCs/>
      <w:color w:val="4472C4" w:themeColor="accent1"/>
      <w:sz w:val="24"/>
      <w:szCs w:val="24"/>
      <w:lang w:eastAsia="ar-SA"/>
    </w:rPr>
  </w:style>
  <w:style w:type="paragraph" w:styleId="List2">
    <w:name w:val="List 2"/>
    <w:basedOn w:val="Normal"/>
    <w:rsid w:val="005060A5"/>
    <w:pPr>
      <w:ind w:left="720" w:hanging="360"/>
      <w:contextualSpacing/>
    </w:pPr>
  </w:style>
  <w:style w:type="paragraph" w:styleId="List3">
    <w:name w:val="List 3"/>
    <w:basedOn w:val="Normal"/>
    <w:rsid w:val="005060A5"/>
    <w:pPr>
      <w:ind w:left="1080" w:hanging="360"/>
      <w:contextualSpacing/>
    </w:pPr>
  </w:style>
  <w:style w:type="paragraph" w:styleId="List4">
    <w:name w:val="List 4"/>
    <w:basedOn w:val="Normal"/>
    <w:rsid w:val="005060A5"/>
    <w:pPr>
      <w:ind w:left="1440" w:hanging="360"/>
      <w:contextualSpacing/>
    </w:pPr>
  </w:style>
  <w:style w:type="paragraph" w:styleId="List5">
    <w:name w:val="List 5"/>
    <w:basedOn w:val="Normal"/>
    <w:rsid w:val="005060A5"/>
    <w:pPr>
      <w:ind w:left="1800" w:hanging="360"/>
      <w:contextualSpacing/>
    </w:pPr>
  </w:style>
  <w:style w:type="paragraph" w:styleId="ListBullet">
    <w:name w:val="List Bullet"/>
    <w:basedOn w:val="Normal"/>
    <w:rsid w:val="005060A5"/>
    <w:pPr>
      <w:numPr>
        <w:numId w:val="14"/>
      </w:numPr>
      <w:contextualSpacing/>
    </w:pPr>
  </w:style>
  <w:style w:type="paragraph" w:styleId="ListBullet2">
    <w:name w:val="List Bullet 2"/>
    <w:basedOn w:val="Normal"/>
    <w:rsid w:val="005060A5"/>
    <w:pPr>
      <w:numPr>
        <w:numId w:val="15"/>
      </w:numPr>
      <w:contextualSpacing/>
    </w:pPr>
  </w:style>
  <w:style w:type="paragraph" w:styleId="ListBullet3">
    <w:name w:val="List Bullet 3"/>
    <w:basedOn w:val="Normal"/>
    <w:rsid w:val="005060A5"/>
    <w:pPr>
      <w:numPr>
        <w:numId w:val="16"/>
      </w:numPr>
      <w:contextualSpacing/>
    </w:pPr>
  </w:style>
  <w:style w:type="paragraph" w:styleId="ListBullet4">
    <w:name w:val="List Bullet 4"/>
    <w:basedOn w:val="Normal"/>
    <w:rsid w:val="005060A5"/>
    <w:pPr>
      <w:numPr>
        <w:numId w:val="17"/>
      </w:numPr>
      <w:contextualSpacing/>
    </w:pPr>
  </w:style>
  <w:style w:type="paragraph" w:styleId="ListBullet5">
    <w:name w:val="List Bullet 5"/>
    <w:basedOn w:val="Normal"/>
    <w:rsid w:val="005060A5"/>
    <w:pPr>
      <w:numPr>
        <w:numId w:val="18"/>
      </w:numPr>
      <w:contextualSpacing/>
    </w:pPr>
  </w:style>
  <w:style w:type="paragraph" w:styleId="ListContinue">
    <w:name w:val="List Continue"/>
    <w:basedOn w:val="Normal"/>
    <w:rsid w:val="005060A5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5060A5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5060A5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5060A5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5060A5"/>
    <w:pPr>
      <w:spacing w:after="120"/>
      <w:ind w:left="1800"/>
      <w:contextualSpacing/>
    </w:pPr>
  </w:style>
  <w:style w:type="paragraph" w:styleId="ListNumber">
    <w:name w:val="List Number"/>
    <w:basedOn w:val="Normal"/>
    <w:rsid w:val="005060A5"/>
    <w:pPr>
      <w:numPr>
        <w:numId w:val="19"/>
      </w:numPr>
      <w:contextualSpacing/>
    </w:pPr>
  </w:style>
  <w:style w:type="paragraph" w:styleId="ListNumber2">
    <w:name w:val="List Number 2"/>
    <w:basedOn w:val="Normal"/>
    <w:rsid w:val="005060A5"/>
    <w:pPr>
      <w:numPr>
        <w:numId w:val="20"/>
      </w:numPr>
      <w:contextualSpacing/>
    </w:pPr>
  </w:style>
  <w:style w:type="paragraph" w:styleId="ListNumber3">
    <w:name w:val="List Number 3"/>
    <w:basedOn w:val="Normal"/>
    <w:rsid w:val="005060A5"/>
    <w:pPr>
      <w:numPr>
        <w:numId w:val="21"/>
      </w:numPr>
      <w:contextualSpacing/>
    </w:pPr>
  </w:style>
  <w:style w:type="paragraph" w:styleId="ListNumber4">
    <w:name w:val="List Number 4"/>
    <w:basedOn w:val="Normal"/>
    <w:rsid w:val="005060A5"/>
    <w:pPr>
      <w:numPr>
        <w:numId w:val="22"/>
      </w:numPr>
      <w:contextualSpacing/>
    </w:pPr>
  </w:style>
  <w:style w:type="paragraph" w:styleId="ListNumber5">
    <w:name w:val="List Number 5"/>
    <w:basedOn w:val="Normal"/>
    <w:rsid w:val="005060A5"/>
    <w:pPr>
      <w:numPr>
        <w:numId w:val="23"/>
      </w:numPr>
      <w:contextualSpacing/>
    </w:pPr>
  </w:style>
  <w:style w:type="paragraph" w:styleId="MacroText">
    <w:name w:val="macro"/>
    <w:link w:val="MacroTextChar"/>
    <w:rsid w:val="00506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character" w:customStyle="1" w:styleId="MacroTextChar">
    <w:name w:val="Macro Text Char"/>
    <w:basedOn w:val="DefaultParagraphFont"/>
    <w:link w:val="MacroText"/>
    <w:rsid w:val="005060A5"/>
    <w:rPr>
      <w:rFonts w:ascii="Courier New" w:hAnsi="Courier New" w:cs="Courier New"/>
      <w:lang w:eastAsia="ar-SA"/>
    </w:rPr>
  </w:style>
  <w:style w:type="paragraph" w:styleId="MessageHeader">
    <w:name w:val="Message Header"/>
    <w:basedOn w:val="Normal"/>
    <w:link w:val="MessageHeaderChar"/>
    <w:rsid w:val="00506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5060A5"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paragraph" w:styleId="NoSpacing">
    <w:name w:val="No Spacing"/>
    <w:uiPriority w:val="1"/>
    <w:qFormat/>
    <w:rsid w:val="005060A5"/>
    <w:pPr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5060A5"/>
  </w:style>
  <w:style w:type="paragraph" w:styleId="NormalIndent">
    <w:name w:val="Normal Indent"/>
    <w:basedOn w:val="Normal"/>
    <w:rsid w:val="005060A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060A5"/>
  </w:style>
  <w:style w:type="character" w:customStyle="1" w:styleId="NoteHeadingChar">
    <w:name w:val="Note Heading Char"/>
    <w:basedOn w:val="DefaultParagraphFont"/>
    <w:link w:val="NoteHeading"/>
    <w:rsid w:val="005060A5"/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5060A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60A5"/>
    <w:rPr>
      <w:rFonts w:ascii="Courier New" w:hAnsi="Courier New" w:cs="Courier New"/>
      <w:lang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5060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0A5"/>
    <w:rPr>
      <w:i/>
      <w:iCs/>
      <w:color w:val="404040" w:themeColor="text1" w:themeTint="BF"/>
      <w:sz w:val="24"/>
      <w:szCs w:val="24"/>
      <w:lang w:eastAsia="ar-SA"/>
    </w:rPr>
  </w:style>
  <w:style w:type="paragraph" w:styleId="Salutation">
    <w:name w:val="Salutation"/>
    <w:basedOn w:val="Normal"/>
    <w:next w:val="Normal"/>
    <w:link w:val="SalutationChar"/>
    <w:rsid w:val="005060A5"/>
  </w:style>
  <w:style w:type="character" w:customStyle="1" w:styleId="SalutationChar">
    <w:name w:val="Salutation Char"/>
    <w:basedOn w:val="DefaultParagraphFont"/>
    <w:link w:val="Salutation"/>
    <w:rsid w:val="005060A5"/>
    <w:rPr>
      <w:sz w:val="24"/>
      <w:szCs w:val="24"/>
      <w:lang w:eastAsia="ar-SA"/>
    </w:rPr>
  </w:style>
  <w:style w:type="paragraph" w:styleId="Signature">
    <w:name w:val="Signature"/>
    <w:basedOn w:val="Normal"/>
    <w:link w:val="SignatureChar"/>
    <w:rsid w:val="005060A5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5060A5"/>
    <w:rPr>
      <w:sz w:val="24"/>
      <w:szCs w:val="24"/>
      <w:lang w:eastAsia="ar-SA"/>
    </w:rPr>
  </w:style>
  <w:style w:type="paragraph" w:styleId="TableofAuthorities">
    <w:name w:val="table of authorities"/>
    <w:basedOn w:val="Normal"/>
    <w:next w:val="Normal"/>
    <w:rsid w:val="005060A5"/>
    <w:pPr>
      <w:ind w:left="240" w:hanging="240"/>
    </w:pPr>
  </w:style>
  <w:style w:type="paragraph" w:styleId="TableofFigures">
    <w:name w:val="table of figures"/>
    <w:basedOn w:val="Normal"/>
    <w:next w:val="Normal"/>
    <w:rsid w:val="005060A5"/>
  </w:style>
  <w:style w:type="paragraph" w:styleId="TOAHeading">
    <w:name w:val="toa heading"/>
    <w:basedOn w:val="Normal"/>
    <w:next w:val="Normal"/>
    <w:rsid w:val="005060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5060A5"/>
  </w:style>
  <w:style w:type="paragraph" w:styleId="TOC2">
    <w:name w:val="toc 2"/>
    <w:basedOn w:val="Normal"/>
    <w:next w:val="Normal"/>
    <w:autoRedefine/>
    <w:rsid w:val="005060A5"/>
    <w:pPr>
      <w:ind w:left="240"/>
    </w:pPr>
  </w:style>
  <w:style w:type="paragraph" w:styleId="TOC3">
    <w:name w:val="toc 3"/>
    <w:basedOn w:val="Normal"/>
    <w:next w:val="Normal"/>
    <w:autoRedefine/>
    <w:rsid w:val="005060A5"/>
    <w:pPr>
      <w:ind w:left="480"/>
    </w:pPr>
  </w:style>
  <w:style w:type="paragraph" w:styleId="TOC4">
    <w:name w:val="toc 4"/>
    <w:basedOn w:val="Normal"/>
    <w:next w:val="Normal"/>
    <w:autoRedefine/>
    <w:rsid w:val="005060A5"/>
    <w:pPr>
      <w:ind w:left="720"/>
    </w:pPr>
  </w:style>
  <w:style w:type="paragraph" w:styleId="TOC5">
    <w:name w:val="toc 5"/>
    <w:basedOn w:val="Normal"/>
    <w:next w:val="Normal"/>
    <w:autoRedefine/>
    <w:rsid w:val="005060A5"/>
    <w:pPr>
      <w:ind w:left="960"/>
    </w:pPr>
  </w:style>
  <w:style w:type="paragraph" w:styleId="TOC6">
    <w:name w:val="toc 6"/>
    <w:basedOn w:val="Normal"/>
    <w:next w:val="Normal"/>
    <w:autoRedefine/>
    <w:rsid w:val="005060A5"/>
    <w:pPr>
      <w:ind w:left="1200"/>
    </w:pPr>
  </w:style>
  <w:style w:type="paragraph" w:styleId="TOC7">
    <w:name w:val="toc 7"/>
    <w:basedOn w:val="Normal"/>
    <w:next w:val="Normal"/>
    <w:autoRedefine/>
    <w:rsid w:val="005060A5"/>
    <w:pPr>
      <w:ind w:left="1440"/>
    </w:pPr>
  </w:style>
  <w:style w:type="paragraph" w:styleId="TOC8">
    <w:name w:val="toc 8"/>
    <w:basedOn w:val="Normal"/>
    <w:next w:val="Normal"/>
    <w:autoRedefine/>
    <w:rsid w:val="005060A5"/>
    <w:pPr>
      <w:ind w:left="1680"/>
    </w:pPr>
  </w:style>
  <w:style w:type="paragraph" w:styleId="TOC9">
    <w:name w:val="toc 9"/>
    <w:basedOn w:val="Normal"/>
    <w:next w:val="Normal"/>
    <w:autoRedefine/>
    <w:rsid w:val="005060A5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60A5"/>
    <w:pPr>
      <w:outlineLvl w:val="9"/>
    </w:pPr>
  </w:style>
  <w:style w:type="table" w:styleId="TableGrid">
    <w:name w:val="Table Grid"/>
    <w:basedOn w:val="TableNormal"/>
    <w:uiPriority w:val="39"/>
    <w:rsid w:val="00525732"/>
    <w:rPr>
      <w:rFonts w:asciiTheme="minorHAnsi" w:eastAsiaTheme="minorEastAsia" w:hAnsiTheme="minorHAnsi" w:cstheme="minorBid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3F14"/>
    <w:rPr>
      <w:color w:val="808080"/>
      <w:shd w:val="clear" w:color="auto" w:fill="E6E6E6"/>
    </w:rPr>
  </w:style>
  <w:style w:type="table" w:styleId="GridTable5Dark-Accent5">
    <w:name w:val="Grid Table 5 Dark Accent 5"/>
    <w:basedOn w:val="TableNormal"/>
    <w:uiPriority w:val="50"/>
    <w:rsid w:val="00647E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8F704A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1D7D1B"/>
    <w:pPr>
      <w:tabs>
        <w:tab w:val="center" w:pos="5380"/>
        <w:tab w:val="right" w:pos="10760"/>
      </w:tabs>
      <w:suppressAutoHyphens w:val="0"/>
      <w:autoSpaceDE w:val="0"/>
      <w:autoSpaceDN w:val="0"/>
      <w:adjustRightInd w:val="0"/>
      <w:jc w:val="both"/>
    </w:pPr>
    <w:rPr>
      <w:rFonts w:ascii="Frutiger LT Std 45 Light" w:hAnsi="Frutiger LT Std 45 Light"/>
      <w:color w:val="0070C0"/>
    </w:rPr>
  </w:style>
  <w:style w:type="character" w:customStyle="1" w:styleId="MTDisplayEquationChar">
    <w:name w:val="MTDisplayEquation Char"/>
    <w:basedOn w:val="DefaultParagraphFont"/>
    <w:link w:val="MTDisplayEquation"/>
    <w:rsid w:val="001D7D1B"/>
    <w:rPr>
      <w:rFonts w:ascii="Frutiger LT Std 45 Light" w:hAnsi="Frutiger LT Std 45 Light"/>
      <w:color w:val="0070C0"/>
      <w:sz w:val="24"/>
      <w:szCs w:val="24"/>
      <w:lang w:eastAsia="ar-SA"/>
    </w:rPr>
  </w:style>
  <w:style w:type="character" w:customStyle="1" w:styleId="title-text">
    <w:name w:val="title-text"/>
    <w:basedOn w:val="DefaultParagraphFont"/>
    <w:rsid w:val="0054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6AB4-4CC6-437F-94E4-8B975AE4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Links>
    <vt:vector size="30" baseType="variant">
      <vt:variant>
        <vt:i4>589911</vt:i4>
      </vt:variant>
      <vt:variant>
        <vt:i4>24</vt:i4>
      </vt:variant>
      <vt:variant>
        <vt:i4>0</vt:i4>
      </vt:variant>
      <vt:variant>
        <vt:i4>5</vt:i4>
      </vt:variant>
      <vt:variant>
        <vt:lpwstr>http://www.rheosense.com/application/intrinsic-viscosity-vroc-initium-07-3-17</vt:lpwstr>
      </vt:variant>
      <vt:variant>
        <vt:lpwstr/>
      </vt:variant>
      <vt:variant>
        <vt:i4>7274590</vt:i4>
      </vt:variant>
      <vt:variant>
        <vt:i4>21</vt:i4>
      </vt:variant>
      <vt:variant>
        <vt:i4>0</vt:i4>
      </vt:variant>
      <vt:variant>
        <vt:i4>5</vt:i4>
      </vt:variant>
      <vt:variant>
        <vt:lpwstr>mailto:Sales@RheoSense.com</vt:lpwstr>
      </vt:variant>
      <vt:variant>
        <vt:lpwstr/>
      </vt:variant>
      <vt:variant>
        <vt:i4>589911</vt:i4>
      </vt:variant>
      <vt:variant>
        <vt:i4>3</vt:i4>
      </vt:variant>
      <vt:variant>
        <vt:i4>0</vt:i4>
      </vt:variant>
      <vt:variant>
        <vt:i4>5</vt:i4>
      </vt:variant>
      <vt:variant>
        <vt:lpwstr>http://www.rheosense.com/application/intrinsic-viscosity-vroc-initium-07-3-17</vt:lpwstr>
      </vt:variant>
      <vt:variant>
        <vt:lpwstr/>
      </vt:variant>
      <vt:variant>
        <vt:i4>5505099</vt:i4>
      </vt:variant>
      <vt:variant>
        <vt:i4>0</vt:i4>
      </vt:variant>
      <vt:variant>
        <vt:i4>0</vt:i4>
      </vt:variant>
      <vt:variant>
        <vt:i4>5</vt:i4>
      </vt:variant>
      <vt:variant>
        <vt:lpwstr>http://www.rheosense.com/applications</vt:lpwstr>
      </vt:variant>
      <vt:variant>
        <vt:lpwstr/>
      </vt:variant>
      <vt:variant>
        <vt:i4>8257659</vt:i4>
      </vt:variant>
      <vt:variant>
        <vt:i4>0</vt:i4>
      </vt:variant>
      <vt:variant>
        <vt:i4>0</vt:i4>
      </vt:variant>
      <vt:variant>
        <vt:i4>5</vt:i4>
      </vt:variant>
      <vt:variant>
        <vt:lpwstr>http://www.rheosense.com/products/automatic-viscometer/vroc-initium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2023-05-30T16:00:00Z</dcterms:created>
  <dcterms:modified xsi:type="dcterms:W3CDTF">2024-09-09T15:37:00Z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